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9ABAD" w14:textId="77777777" w:rsidR="002C6E9A" w:rsidRDefault="002C6E9A">
      <w:pPr>
        <w:spacing w:line="200" w:lineRule="exact"/>
      </w:pPr>
    </w:p>
    <w:p w14:paraId="7C1BDCD8" w14:textId="77777777" w:rsidR="000A7BF4" w:rsidRDefault="000A7BF4" w:rsidP="000A7BF4">
      <w:pPr>
        <w:jc w:val="center"/>
        <w:rPr>
          <w:b/>
          <w:sz w:val="96"/>
          <w:szCs w:val="96"/>
        </w:rPr>
      </w:pPr>
      <w:r>
        <w:rPr>
          <w:b/>
          <w:sz w:val="96"/>
          <w:szCs w:val="96"/>
        </w:rPr>
        <w:t>St Paul’s Catholic Nursery and Primary School</w:t>
      </w:r>
    </w:p>
    <w:p w14:paraId="53F431DE" w14:textId="77777777" w:rsidR="000A7BF4" w:rsidRDefault="000A7BF4" w:rsidP="000A7BF4">
      <w:pPr>
        <w:jc w:val="center"/>
        <w:rPr>
          <w:sz w:val="22"/>
          <w:szCs w:val="22"/>
        </w:rPr>
      </w:pPr>
    </w:p>
    <w:p w14:paraId="5A2A04F6" w14:textId="77777777" w:rsidR="000A7BF4" w:rsidRDefault="000A7BF4" w:rsidP="000A7BF4">
      <w:pPr>
        <w:jc w:val="center"/>
      </w:pPr>
    </w:p>
    <w:p w14:paraId="190D401D" w14:textId="77777777" w:rsidR="000A7BF4" w:rsidRDefault="000A7BF4" w:rsidP="000A7BF4">
      <w:pPr>
        <w:jc w:val="center"/>
      </w:pPr>
      <w:r>
        <w:rPr>
          <w:rFonts w:cs="Tahoma"/>
          <w:noProof/>
          <w:lang w:val="en-GB" w:eastAsia="en-GB"/>
        </w:rPr>
        <w:drawing>
          <wp:inline distT="0" distB="0" distL="0" distR="0" wp14:anchorId="102DBA3C" wp14:editId="454E430C">
            <wp:extent cx="2314575" cy="23145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2314575"/>
                    </a:xfrm>
                    <a:prstGeom prst="rect">
                      <a:avLst/>
                    </a:prstGeom>
                    <a:noFill/>
                    <a:ln>
                      <a:noFill/>
                    </a:ln>
                  </pic:spPr>
                </pic:pic>
              </a:graphicData>
            </a:graphic>
          </wp:inline>
        </w:drawing>
      </w:r>
    </w:p>
    <w:p w14:paraId="2C615DD8" w14:textId="77777777" w:rsidR="000A7BF4" w:rsidRDefault="000A7BF4" w:rsidP="000A7BF4">
      <w:pPr>
        <w:jc w:val="center"/>
      </w:pPr>
    </w:p>
    <w:p w14:paraId="2E5A01FC" w14:textId="77777777" w:rsidR="000A7BF4" w:rsidRDefault="000A7BF4" w:rsidP="000A7BF4">
      <w:pPr>
        <w:jc w:val="center"/>
      </w:pPr>
    </w:p>
    <w:p w14:paraId="4E0AE435" w14:textId="77777777" w:rsidR="000A7BF4" w:rsidRDefault="000A7BF4" w:rsidP="000A7BF4">
      <w:pPr>
        <w:jc w:val="center"/>
        <w:rPr>
          <w:rFonts w:eastAsia="Arial" w:cstheme="minorHAnsi"/>
          <w:b/>
          <w:color w:val="000000"/>
          <w:sz w:val="24"/>
          <w:szCs w:val="24"/>
          <w:lang w:eastAsia="en-GB"/>
        </w:rPr>
      </w:pPr>
      <w:r>
        <w:rPr>
          <w:b/>
          <w:sz w:val="72"/>
          <w:szCs w:val="72"/>
        </w:rPr>
        <w:t xml:space="preserve">Relationship, Health and Sex Education Policy </w:t>
      </w:r>
    </w:p>
    <w:p w14:paraId="12E19FEC" w14:textId="77777777" w:rsidR="009C53A6" w:rsidRDefault="009C53A6" w:rsidP="009C53A6">
      <w:pPr>
        <w:spacing w:before="64"/>
        <w:ind w:left="100" w:right="2737"/>
        <w:rPr>
          <w:rFonts w:ascii="Calibri" w:eastAsia="Calibri" w:hAnsi="Calibri" w:cs="Calibri"/>
          <w:w w:val="99"/>
          <w:sz w:val="26"/>
          <w:szCs w:val="26"/>
        </w:rPr>
      </w:pPr>
    </w:p>
    <w:p w14:paraId="74C0CBF7" w14:textId="77777777" w:rsidR="002C350A" w:rsidRPr="0043008B" w:rsidRDefault="002C350A" w:rsidP="009C53A6">
      <w:pPr>
        <w:spacing w:before="64"/>
        <w:ind w:left="100" w:right="2737"/>
        <w:rPr>
          <w:rFonts w:ascii="Arial" w:eastAsia="Calibri" w:hAnsi="Arial" w:cs="Arial"/>
          <w:w w:val="99"/>
          <w:sz w:val="24"/>
          <w:szCs w:val="26"/>
        </w:rPr>
      </w:pPr>
      <w:r w:rsidRPr="0043008B">
        <w:rPr>
          <w:rFonts w:ascii="Arial" w:eastAsia="Calibri" w:hAnsi="Arial" w:cs="Arial"/>
          <w:w w:val="99"/>
          <w:sz w:val="24"/>
          <w:szCs w:val="26"/>
        </w:rPr>
        <w:t>Policy written: June 2020</w:t>
      </w:r>
    </w:p>
    <w:p w14:paraId="235DBB84" w14:textId="77777777" w:rsidR="009C53A6" w:rsidRPr="0043008B" w:rsidRDefault="009C53A6" w:rsidP="009C53A6">
      <w:pPr>
        <w:spacing w:before="64"/>
        <w:ind w:left="100" w:right="2737"/>
        <w:rPr>
          <w:rFonts w:ascii="Arial" w:eastAsia="Calibri" w:hAnsi="Arial" w:cs="Arial"/>
          <w:w w:val="99"/>
          <w:sz w:val="24"/>
          <w:szCs w:val="26"/>
        </w:rPr>
      </w:pPr>
      <w:r w:rsidRPr="0043008B">
        <w:rPr>
          <w:rFonts w:ascii="Arial" w:eastAsia="Calibri" w:hAnsi="Arial" w:cs="Arial"/>
          <w:w w:val="99"/>
          <w:sz w:val="24"/>
          <w:szCs w:val="26"/>
        </w:rPr>
        <w:t>Policy agreed by Governors __</w:t>
      </w:r>
      <w:r w:rsidR="004C7C3F" w:rsidRPr="0043008B">
        <w:rPr>
          <w:rFonts w:ascii="Arial" w:eastAsia="Calibri" w:hAnsi="Arial" w:cs="Arial"/>
          <w:w w:val="99"/>
          <w:sz w:val="24"/>
          <w:szCs w:val="26"/>
        </w:rPr>
        <w:t>23</w:t>
      </w:r>
      <w:r w:rsidR="004C7C3F" w:rsidRPr="0043008B">
        <w:rPr>
          <w:rFonts w:ascii="Arial" w:eastAsia="Calibri" w:hAnsi="Arial" w:cs="Arial"/>
          <w:w w:val="99"/>
          <w:sz w:val="24"/>
          <w:szCs w:val="26"/>
          <w:vertAlign w:val="superscript"/>
        </w:rPr>
        <w:t>rd</w:t>
      </w:r>
      <w:r w:rsidR="004C7C3F" w:rsidRPr="0043008B">
        <w:rPr>
          <w:rFonts w:ascii="Arial" w:eastAsia="Calibri" w:hAnsi="Arial" w:cs="Arial"/>
          <w:w w:val="99"/>
          <w:sz w:val="24"/>
          <w:szCs w:val="26"/>
        </w:rPr>
        <w:t xml:space="preserve"> June 2020</w:t>
      </w:r>
      <w:r w:rsidRPr="0043008B">
        <w:rPr>
          <w:rFonts w:ascii="Arial" w:eastAsia="Calibri" w:hAnsi="Arial" w:cs="Arial"/>
          <w:w w:val="99"/>
          <w:sz w:val="24"/>
          <w:szCs w:val="26"/>
        </w:rPr>
        <w:t>__</w:t>
      </w:r>
    </w:p>
    <w:p w14:paraId="5DEF894C" w14:textId="77777777" w:rsidR="009C53A6" w:rsidRPr="0043008B" w:rsidRDefault="009C53A6" w:rsidP="009C53A6">
      <w:pPr>
        <w:spacing w:before="64"/>
        <w:ind w:left="100" w:right="2737"/>
        <w:rPr>
          <w:rFonts w:ascii="Arial" w:eastAsia="Calibri" w:hAnsi="Arial" w:cs="Arial"/>
          <w:w w:val="99"/>
          <w:sz w:val="24"/>
          <w:szCs w:val="26"/>
        </w:rPr>
      </w:pPr>
      <w:r w:rsidRPr="0043008B">
        <w:rPr>
          <w:rFonts w:ascii="Arial" w:eastAsia="Calibri" w:hAnsi="Arial" w:cs="Arial"/>
          <w:w w:val="99"/>
          <w:sz w:val="24"/>
          <w:szCs w:val="26"/>
        </w:rPr>
        <w:t>Policy shared with staff _____</w:t>
      </w:r>
      <w:r w:rsidR="004C7C3F" w:rsidRPr="0043008B">
        <w:rPr>
          <w:rFonts w:ascii="Arial" w:eastAsia="Calibri" w:hAnsi="Arial" w:cs="Arial"/>
          <w:w w:val="99"/>
          <w:sz w:val="24"/>
          <w:szCs w:val="26"/>
        </w:rPr>
        <w:t>24</w:t>
      </w:r>
      <w:r w:rsidR="004C7C3F" w:rsidRPr="0043008B">
        <w:rPr>
          <w:rFonts w:ascii="Arial" w:eastAsia="Calibri" w:hAnsi="Arial" w:cs="Arial"/>
          <w:w w:val="99"/>
          <w:sz w:val="24"/>
          <w:szCs w:val="26"/>
          <w:vertAlign w:val="superscript"/>
        </w:rPr>
        <w:t>th</w:t>
      </w:r>
      <w:r w:rsidR="004C7C3F" w:rsidRPr="0043008B">
        <w:rPr>
          <w:rFonts w:ascii="Arial" w:eastAsia="Calibri" w:hAnsi="Arial" w:cs="Arial"/>
          <w:w w:val="99"/>
          <w:sz w:val="24"/>
          <w:szCs w:val="26"/>
        </w:rPr>
        <w:t xml:space="preserve"> June 2020</w:t>
      </w:r>
      <w:r w:rsidRPr="0043008B">
        <w:rPr>
          <w:rFonts w:ascii="Arial" w:eastAsia="Calibri" w:hAnsi="Arial" w:cs="Arial"/>
          <w:w w:val="99"/>
          <w:sz w:val="24"/>
          <w:szCs w:val="26"/>
        </w:rPr>
        <w:t>___</w:t>
      </w:r>
    </w:p>
    <w:p w14:paraId="49731A5A" w14:textId="77777777" w:rsidR="009C53A6" w:rsidRPr="0043008B" w:rsidRDefault="009C53A6" w:rsidP="009C53A6">
      <w:pPr>
        <w:spacing w:before="64"/>
        <w:ind w:left="100" w:right="2737"/>
        <w:rPr>
          <w:rFonts w:ascii="Arial" w:eastAsia="Calibri" w:hAnsi="Arial" w:cs="Arial"/>
          <w:w w:val="99"/>
          <w:sz w:val="24"/>
          <w:szCs w:val="26"/>
        </w:rPr>
      </w:pPr>
      <w:r w:rsidRPr="0043008B">
        <w:rPr>
          <w:rFonts w:ascii="Arial" w:eastAsia="Calibri" w:hAnsi="Arial" w:cs="Arial"/>
          <w:w w:val="99"/>
          <w:sz w:val="24"/>
          <w:szCs w:val="26"/>
        </w:rPr>
        <w:t>Review of policy due _____</w:t>
      </w:r>
      <w:r w:rsidR="004C7C3F" w:rsidRPr="0043008B">
        <w:rPr>
          <w:rFonts w:ascii="Arial" w:eastAsia="Calibri" w:hAnsi="Arial" w:cs="Arial"/>
          <w:w w:val="99"/>
          <w:sz w:val="24"/>
          <w:szCs w:val="26"/>
        </w:rPr>
        <w:t>June 2023</w:t>
      </w:r>
      <w:r w:rsidRPr="0043008B">
        <w:rPr>
          <w:rFonts w:ascii="Arial" w:eastAsia="Calibri" w:hAnsi="Arial" w:cs="Arial"/>
          <w:w w:val="99"/>
          <w:sz w:val="24"/>
          <w:szCs w:val="26"/>
        </w:rPr>
        <w:t>_________</w:t>
      </w:r>
    </w:p>
    <w:p w14:paraId="5FC6BE31" w14:textId="77777777" w:rsidR="0043008B" w:rsidRPr="0043008B" w:rsidRDefault="0043008B" w:rsidP="009C53A6">
      <w:pPr>
        <w:spacing w:before="64"/>
        <w:ind w:left="100" w:right="2737"/>
        <w:rPr>
          <w:rFonts w:ascii="Arial" w:eastAsia="Calibri" w:hAnsi="Arial" w:cs="Arial"/>
          <w:w w:val="99"/>
          <w:sz w:val="24"/>
          <w:szCs w:val="26"/>
        </w:rPr>
      </w:pPr>
      <w:r w:rsidRPr="0043008B">
        <w:rPr>
          <w:rFonts w:ascii="Arial" w:eastAsia="Calibri" w:hAnsi="Arial" w:cs="Arial"/>
          <w:w w:val="99"/>
          <w:sz w:val="24"/>
          <w:szCs w:val="26"/>
        </w:rPr>
        <w:t>Review of policy: ___June 2023____</w:t>
      </w:r>
    </w:p>
    <w:p w14:paraId="667B5349" w14:textId="77777777" w:rsidR="00620490" w:rsidRDefault="0043008B">
      <w:pPr>
        <w:spacing w:before="64"/>
        <w:ind w:left="100" w:right="2737"/>
        <w:jc w:val="both"/>
        <w:rPr>
          <w:rFonts w:ascii="Arial" w:eastAsia="Calibri" w:hAnsi="Arial" w:cs="Arial"/>
          <w:w w:val="99"/>
          <w:sz w:val="24"/>
          <w:szCs w:val="26"/>
        </w:rPr>
      </w:pPr>
      <w:r w:rsidRPr="0043008B">
        <w:rPr>
          <w:rFonts w:ascii="Arial" w:eastAsia="Calibri" w:hAnsi="Arial" w:cs="Arial"/>
          <w:w w:val="99"/>
          <w:sz w:val="24"/>
          <w:szCs w:val="26"/>
        </w:rPr>
        <w:t>Policy agreed by Governors __</w:t>
      </w:r>
      <w:r w:rsidR="005B1964">
        <w:rPr>
          <w:rFonts w:ascii="Arial" w:eastAsia="Calibri" w:hAnsi="Arial" w:cs="Arial"/>
          <w:w w:val="99"/>
          <w:sz w:val="24"/>
          <w:szCs w:val="26"/>
        </w:rPr>
        <w:t>27</w:t>
      </w:r>
      <w:r w:rsidR="005B1964" w:rsidRPr="005B1964">
        <w:rPr>
          <w:rFonts w:ascii="Arial" w:eastAsia="Calibri" w:hAnsi="Arial" w:cs="Arial"/>
          <w:w w:val="99"/>
          <w:sz w:val="24"/>
          <w:szCs w:val="26"/>
          <w:vertAlign w:val="superscript"/>
        </w:rPr>
        <w:t>th</w:t>
      </w:r>
      <w:r w:rsidR="005B1964">
        <w:rPr>
          <w:rFonts w:ascii="Arial" w:eastAsia="Calibri" w:hAnsi="Arial" w:cs="Arial"/>
          <w:w w:val="99"/>
          <w:sz w:val="24"/>
          <w:szCs w:val="26"/>
        </w:rPr>
        <w:t xml:space="preserve"> June 2023</w:t>
      </w:r>
      <w:r w:rsidRPr="0043008B">
        <w:rPr>
          <w:rFonts w:ascii="Arial" w:eastAsia="Calibri" w:hAnsi="Arial" w:cs="Arial"/>
          <w:w w:val="99"/>
          <w:sz w:val="24"/>
          <w:szCs w:val="26"/>
        </w:rPr>
        <w:t>__</w:t>
      </w:r>
    </w:p>
    <w:p w14:paraId="24371088" w14:textId="53730C46" w:rsidR="005B1964" w:rsidRPr="0043008B" w:rsidRDefault="00B67C5B">
      <w:pPr>
        <w:spacing w:before="64"/>
        <w:ind w:left="100" w:right="2737"/>
        <w:jc w:val="both"/>
        <w:rPr>
          <w:rFonts w:ascii="Arial" w:eastAsia="Calibri" w:hAnsi="Arial" w:cs="Arial"/>
          <w:w w:val="99"/>
          <w:sz w:val="24"/>
          <w:szCs w:val="26"/>
        </w:rPr>
      </w:pPr>
      <w:r>
        <w:rPr>
          <w:rFonts w:ascii="Arial" w:eastAsia="Calibri" w:hAnsi="Arial" w:cs="Arial"/>
          <w:w w:val="99"/>
          <w:sz w:val="24"/>
          <w:szCs w:val="26"/>
        </w:rPr>
        <w:t>Policy consultation with parents and Governors: June 2024</w:t>
      </w:r>
      <w:r w:rsidR="00CA59AE">
        <w:rPr>
          <w:rFonts w:ascii="Arial" w:eastAsia="Calibri" w:hAnsi="Arial" w:cs="Arial"/>
          <w:w w:val="99"/>
          <w:sz w:val="24"/>
          <w:szCs w:val="26"/>
        </w:rPr>
        <w:t xml:space="preserve"> </w:t>
      </w:r>
      <w:r w:rsidR="00CA59AE" w:rsidRPr="00CA59AE">
        <w:rPr>
          <w:rFonts w:ascii="Arial" w:eastAsia="Calibri" w:hAnsi="Arial" w:cs="Arial"/>
          <w:w w:val="99"/>
          <w:sz w:val="24"/>
          <w:szCs w:val="26"/>
          <w:highlight w:val="yellow"/>
        </w:rPr>
        <w:t>proposed changes highlighted</w:t>
      </w:r>
    </w:p>
    <w:p w14:paraId="12A626D3" w14:textId="77777777" w:rsidR="00620490" w:rsidRPr="000A7BF4" w:rsidRDefault="009C53A6" w:rsidP="00620490">
      <w:pPr>
        <w:spacing w:before="64"/>
        <w:ind w:left="100" w:right="2737"/>
        <w:jc w:val="center"/>
        <w:rPr>
          <w:rFonts w:asciiTheme="minorHAnsi" w:eastAsia="Calibri" w:hAnsiTheme="minorHAnsi" w:cstheme="minorHAnsi"/>
          <w:sz w:val="26"/>
          <w:szCs w:val="26"/>
        </w:rPr>
      </w:pPr>
      <w:r>
        <w:rPr>
          <w:rFonts w:ascii="Calibri" w:eastAsia="Calibri" w:hAnsi="Calibri" w:cs="Calibri"/>
          <w:w w:val="99"/>
          <w:sz w:val="26"/>
          <w:szCs w:val="26"/>
        </w:rPr>
        <w:lastRenderedPageBreak/>
        <w:t xml:space="preserve">                            </w:t>
      </w:r>
      <w:r w:rsidR="00620490" w:rsidRPr="000A7BF4">
        <w:rPr>
          <w:rFonts w:asciiTheme="minorHAnsi" w:eastAsia="Calibri" w:hAnsiTheme="minorHAnsi" w:cstheme="minorHAnsi"/>
          <w:w w:val="99"/>
          <w:sz w:val="26"/>
          <w:szCs w:val="26"/>
        </w:rPr>
        <w:t>‘Our school is a place of learning, a place of love’</w:t>
      </w:r>
    </w:p>
    <w:p w14:paraId="0B2C382F" w14:textId="77777777" w:rsidR="002C6E9A" w:rsidRPr="000A7BF4" w:rsidRDefault="002C6E9A">
      <w:pPr>
        <w:spacing w:before="17" w:line="280" w:lineRule="exact"/>
        <w:rPr>
          <w:rFonts w:asciiTheme="minorHAnsi" w:hAnsiTheme="minorHAnsi" w:cstheme="minorHAnsi"/>
          <w:sz w:val="28"/>
          <w:szCs w:val="28"/>
        </w:rPr>
      </w:pPr>
    </w:p>
    <w:p w14:paraId="3A741A26" w14:textId="77777777" w:rsidR="003C1C81" w:rsidRPr="000A7BF4" w:rsidRDefault="003C1C81">
      <w:pPr>
        <w:ind w:left="100" w:right="6494"/>
        <w:jc w:val="both"/>
        <w:rPr>
          <w:rFonts w:asciiTheme="minorHAnsi" w:eastAsia="Calibri" w:hAnsiTheme="minorHAnsi" w:cstheme="minorHAnsi"/>
          <w:sz w:val="22"/>
          <w:szCs w:val="22"/>
        </w:rPr>
      </w:pPr>
    </w:p>
    <w:p w14:paraId="131BEAB1" w14:textId="77777777" w:rsidR="002C6E9A" w:rsidRPr="000A7BF4" w:rsidRDefault="002C6E9A">
      <w:pPr>
        <w:spacing w:before="7" w:line="120" w:lineRule="exact"/>
        <w:rPr>
          <w:rFonts w:asciiTheme="minorHAnsi" w:hAnsiTheme="minorHAnsi" w:cstheme="minorHAnsi"/>
          <w:sz w:val="13"/>
          <w:szCs w:val="13"/>
        </w:rPr>
      </w:pPr>
    </w:p>
    <w:p w14:paraId="31073555" w14:textId="77777777" w:rsidR="002C6E9A" w:rsidRPr="000A7BF4" w:rsidRDefault="00F43E01">
      <w:pPr>
        <w:spacing w:line="273" w:lineRule="auto"/>
        <w:ind w:left="100" w:right="80"/>
        <w:jc w:val="both"/>
        <w:rPr>
          <w:rFonts w:asciiTheme="minorHAnsi" w:eastAsia="Calibri" w:hAnsiTheme="minorHAnsi" w:cstheme="minorHAnsi"/>
        </w:rPr>
      </w:pPr>
      <w:r w:rsidRPr="000A7BF4">
        <w:rPr>
          <w:rFonts w:asciiTheme="minorHAnsi" w:eastAsia="Calibri" w:hAnsiTheme="minorHAnsi" w:cstheme="minorHAnsi"/>
          <w:w w:val="99"/>
        </w:rPr>
        <w:t>In</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this</w:t>
      </w:r>
      <w:r w:rsidRPr="000A7BF4">
        <w:rPr>
          <w:rFonts w:asciiTheme="minorHAnsi" w:eastAsia="Calibri" w:hAnsiTheme="minorHAnsi" w:cstheme="minorHAnsi"/>
        </w:rPr>
        <w:t xml:space="preserve"> </w:t>
      </w:r>
      <w:r w:rsidR="007D13C7" w:rsidRPr="000A7BF4">
        <w:rPr>
          <w:rFonts w:asciiTheme="minorHAnsi" w:eastAsia="Calibri" w:hAnsiTheme="minorHAnsi" w:cstheme="minorHAnsi"/>
          <w:w w:val="99"/>
        </w:rPr>
        <w:t>policy,</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the</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Governors</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and</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teachers,</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in</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partnership</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with</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pupils</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and</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their</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parents,</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set</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out</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their</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intentions</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about relationships</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and</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sex</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education</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(RSE).</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We</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set</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out</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our</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rationale</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for,</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and</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approach</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to</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relationships</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and</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sex</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education in</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the</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school.</w:t>
      </w:r>
    </w:p>
    <w:p w14:paraId="7C95DE15" w14:textId="77777777" w:rsidR="002C6E9A" w:rsidRPr="000A7BF4" w:rsidRDefault="002C6E9A">
      <w:pPr>
        <w:spacing w:before="13" w:line="200" w:lineRule="exact"/>
        <w:rPr>
          <w:rFonts w:asciiTheme="minorHAnsi" w:hAnsiTheme="minorHAnsi" w:cstheme="minorHAnsi"/>
        </w:rPr>
      </w:pPr>
    </w:p>
    <w:p w14:paraId="1C75D487" w14:textId="77777777" w:rsidR="002C6E9A" w:rsidRPr="000A7BF4" w:rsidRDefault="00F43E01">
      <w:pPr>
        <w:ind w:left="100" w:right="5240"/>
        <w:jc w:val="both"/>
        <w:rPr>
          <w:rFonts w:asciiTheme="minorHAnsi" w:eastAsia="Calibri" w:hAnsiTheme="minorHAnsi" w:cstheme="minorHAnsi"/>
        </w:rPr>
      </w:pPr>
      <w:r w:rsidRPr="000A7BF4">
        <w:rPr>
          <w:rFonts w:asciiTheme="minorHAnsi" w:eastAsia="Calibri" w:hAnsiTheme="minorHAnsi" w:cstheme="minorHAnsi"/>
          <w:b/>
          <w:w w:val="99"/>
        </w:rPr>
        <w:t>Describe</w:t>
      </w:r>
      <w:r w:rsidRPr="000A7BF4">
        <w:rPr>
          <w:rFonts w:asciiTheme="minorHAnsi" w:eastAsia="Calibri" w:hAnsiTheme="minorHAnsi" w:cstheme="minorHAnsi"/>
          <w:b/>
        </w:rPr>
        <w:t xml:space="preserve"> </w:t>
      </w:r>
      <w:r w:rsidRPr="000A7BF4">
        <w:rPr>
          <w:rFonts w:asciiTheme="minorHAnsi" w:eastAsia="Calibri" w:hAnsiTheme="minorHAnsi" w:cstheme="minorHAnsi"/>
          <w:b/>
          <w:w w:val="99"/>
        </w:rPr>
        <w:t>any</w:t>
      </w:r>
      <w:r w:rsidRPr="000A7BF4">
        <w:rPr>
          <w:rFonts w:asciiTheme="minorHAnsi" w:eastAsia="Calibri" w:hAnsiTheme="minorHAnsi" w:cstheme="minorHAnsi"/>
          <w:b/>
        </w:rPr>
        <w:t xml:space="preserve"> </w:t>
      </w:r>
      <w:r w:rsidRPr="000A7BF4">
        <w:rPr>
          <w:rFonts w:asciiTheme="minorHAnsi" w:eastAsia="Calibri" w:hAnsiTheme="minorHAnsi" w:cstheme="minorHAnsi"/>
          <w:b/>
          <w:w w:val="99"/>
        </w:rPr>
        <w:t>consultation</w:t>
      </w:r>
      <w:r w:rsidRPr="000A7BF4">
        <w:rPr>
          <w:rFonts w:asciiTheme="minorHAnsi" w:eastAsia="Calibri" w:hAnsiTheme="minorHAnsi" w:cstheme="minorHAnsi"/>
          <w:b/>
        </w:rPr>
        <w:t xml:space="preserve"> </w:t>
      </w:r>
      <w:r w:rsidRPr="000A7BF4">
        <w:rPr>
          <w:rFonts w:asciiTheme="minorHAnsi" w:eastAsia="Calibri" w:hAnsiTheme="minorHAnsi" w:cstheme="minorHAnsi"/>
          <w:b/>
          <w:w w:val="99"/>
        </w:rPr>
        <w:t>that</w:t>
      </w:r>
      <w:r w:rsidRPr="000A7BF4">
        <w:rPr>
          <w:rFonts w:asciiTheme="minorHAnsi" w:eastAsia="Calibri" w:hAnsiTheme="minorHAnsi" w:cstheme="minorHAnsi"/>
          <w:b/>
        </w:rPr>
        <w:t xml:space="preserve"> </w:t>
      </w:r>
      <w:r w:rsidRPr="000A7BF4">
        <w:rPr>
          <w:rFonts w:asciiTheme="minorHAnsi" w:eastAsia="Calibri" w:hAnsiTheme="minorHAnsi" w:cstheme="minorHAnsi"/>
          <w:b/>
          <w:w w:val="99"/>
        </w:rPr>
        <w:t>has</w:t>
      </w:r>
      <w:r w:rsidRPr="000A7BF4">
        <w:rPr>
          <w:rFonts w:asciiTheme="minorHAnsi" w:eastAsia="Calibri" w:hAnsiTheme="minorHAnsi" w:cstheme="minorHAnsi"/>
          <w:b/>
        </w:rPr>
        <w:t xml:space="preserve"> </w:t>
      </w:r>
      <w:r w:rsidRPr="000A7BF4">
        <w:rPr>
          <w:rFonts w:asciiTheme="minorHAnsi" w:eastAsia="Calibri" w:hAnsiTheme="minorHAnsi" w:cstheme="minorHAnsi"/>
          <w:b/>
          <w:w w:val="99"/>
        </w:rPr>
        <w:t>taken</w:t>
      </w:r>
      <w:r w:rsidRPr="000A7BF4">
        <w:rPr>
          <w:rFonts w:asciiTheme="minorHAnsi" w:eastAsia="Calibri" w:hAnsiTheme="minorHAnsi" w:cstheme="minorHAnsi"/>
          <w:b/>
        </w:rPr>
        <w:t xml:space="preserve"> </w:t>
      </w:r>
      <w:r w:rsidRPr="000A7BF4">
        <w:rPr>
          <w:rFonts w:asciiTheme="minorHAnsi" w:eastAsia="Calibri" w:hAnsiTheme="minorHAnsi" w:cstheme="minorHAnsi"/>
          <w:b/>
          <w:w w:val="99"/>
        </w:rPr>
        <w:t>place</w:t>
      </w:r>
      <w:r w:rsidRPr="000A7BF4">
        <w:rPr>
          <w:rFonts w:asciiTheme="minorHAnsi" w:eastAsia="Calibri" w:hAnsiTheme="minorHAnsi" w:cstheme="minorHAnsi"/>
          <w:b/>
        </w:rPr>
        <w:t xml:space="preserve"> </w:t>
      </w:r>
    </w:p>
    <w:p w14:paraId="6F66ED1F" w14:textId="77777777" w:rsidR="002C6E9A" w:rsidRPr="000A7BF4" w:rsidRDefault="00F43E01" w:rsidP="009C53A6">
      <w:pPr>
        <w:spacing w:before="39"/>
        <w:ind w:left="460"/>
        <w:rPr>
          <w:rFonts w:asciiTheme="minorHAnsi" w:eastAsia="Calibri" w:hAnsiTheme="minorHAnsi" w:cstheme="minorHAnsi"/>
          <w:w w:val="99"/>
        </w:rPr>
      </w:pPr>
      <w:r w:rsidRPr="000A7BF4">
        <w:rPr>
          <w:rFonts w:asciiTheme="minorHAnsi" w:eastAsia="Verdana" w:hAnsiTheme="minorHAnsi" w:cstheme="minorHAnsi"/>
          <w:w w:val="99"/>
        </w:rPr>
        <w:t>•</w:t>
      </w:r>
      <w:r w:rsidRPr="000A7BF4">
        <w:rPr>
          <w:rFonts w:asciiTheme="minorHAnsi" w:eastAsia="Verdana" w:hAnsiTheme="minorHAnsi" w:cstheme="minorHAnsi"/>
        </w:rPr>
        <w:t xml:space="preserve">    </w:t>
      </w:r>
      <w:r w:rsidRPr="000A7BF4">
        <w:rPr>
          <w:rFonts w:asciiTheme="minorHAnsi" w:eastAsia="Calibri" w:hAnsiTheme="minorHAnsi" w:cstheme="minorHAnsi"/>
          <w:w w:val="99"/>
        </w:rPr>
        <w:t>questionnaires</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to</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parents</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w:t>
      </w:r>
      <w:r w:rsidRPr="000A7BF4">
        <w:rPr>
          <w:rFonts w:asciiTheme="minorHAnsi" w:eastAsia="Calibri" w:hAnsiTheme="minorHAnsi" w:cstheme="minorHAnsi"/>
        </w:rPr>
        <w:t xml:space="preserve"> </w:t>
      </w:r>
      <w:r w:rsidR="009C53A6" w:rsidRPr="000A7BF4">
        <w:rPr>
          <w:rFonts w:asciiTheme="minorHAnsi" w:eastAsia="Calibri" w:hAnsiTheme="minorHAnsi" w:cstheme="minorHAnsi"/>
          <w:w w:val="99"/>
        </w:rPr>
        <w:t>carers</w:t>
      </w:r>
    </w:p>
    <w:p w14:paraId="5AA3B34C" w14:textId="77777777" w:rsidR="009C53A6" w:rsidRPr="000A7BF4" w:rsidRDefault="009C53A6" w:rsidP="009C53A6">
      <w:pPr>
        <w:spacing w:before="39"/>
        <w:ind w:left="460"/>
        <w:rPr>
          <w:rFonts w:asciiTheme="minorHAnsi" w:eastAsia="Calibri" w:hAnsiTheme="minorHAnsi" w:cstheme="minorHAnsi"/>
          <w:w w:val="99"/>
        </w:rPr>
      </w:pPr>
      <w:r w:rsidRPr="000A7BF4">
        <w:rPr>
          <w:rFonts w:asciiTheme="minorHAnsi" w:eastAsia="Verdana" w:hAnsiTheme="minorHAnsi" w:cstheme="minorHAnsi"/>
          <w:w w:val="99"/>
        </w:rPr>
        <w:t>•</w:t>
      </w:r>
      <w:r w:rsidRPr="000A7BF4">
        <w:rPr>
          <w:rFonts w:asciiTheme="minorHAnsi" w:eastAsia="Verdana" w:hAnsiTheme="minorHAnsi" w:cstheme="minorHAnsi"/>
        </w:rPr>
        <w:t xml:space="preserve">    virtual presentation for parents/carers via the school website</w:t>
      </w:r>
    </w:p>
    <w:p w14:paraId="55226052" w14:textId="77777777" w:rsidR="007D13C7" w:rsidRPr="000A7BF4" w:rsidRDefault="00F43E01" w:rsidP="009C53A6">
      <w:pPr>
        <w:spacing w:before="41"/>
        <w:ind w:left="460"/>
        <w:rPr>
          <w:rFonts w:asciiTheme="minorHAnsi" w:eastAsia="Calibri" w:hAnsiTheme="minorHAnsi" w:cstheme="minorHAnsi"/>
          <w:w w:val="99"/>
        </w:rPr>
      </w:pPr>
      <w:r w:rsidRPr="000A7BF4">
        <w:rPr>
          <w:rFonts w:asciiTheme="minorHAnsi" w:eastAsia="Verdana" w:hAnsiTheme="minorHAnsi" w:cstheme="minorHAnsi"/>
          <w:w w:val="99"/>
        </w:rPr>
        <w:t>•</w:t>
      </w:r>
      <w:r w:rsidRPr="000A7BF4">
        <w:rPr>
          <w:rFonts w:asciiTheme="minorHAnsi" w:eastAsia="Verdana" w:hAnsiTheme="minorHAnsi" w:cstheme="minorHAnsi"/>
        </w:rPr>
        <w:t xml:space="preserve">    </w:t>
      </w:r>
      <w:r w:rsidRPr="000A7BF4">
        <w:rPr>
          <w:rFonts w:asciiTheme="minorHAnsi" w:eastAsia="Calibri" w:hAnsiTheme="minorHAnsi" w:cstheme="minorHAnsi"/>
          <w:w w:val="99"/>
        </w:rPr>
        <w:t>review</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of</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RSE</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curriculum</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content</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with</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staff</w:t>
      </w:r>
      <w:r w:rsidRPr="000A7BF4">
        <w:rPr>
          <w:rFonts w:asciiTheme="minorHAnsi" w:eastAsia="Calibri" w:hAnsiTheme="minorHAnsi" w:cstheme="minorHAnsi"/>
        </w:rPr>
        <w:t xml:space="preserve"> </w:t>
      </w:r>
    </w:p>
    <w:p w14:paraId="22D61158" w14:textId="77777777" w:rsidR="002C6E9A" w:rsidRPr="000A7BF4" w:rsidRDefault="007D13C7" w:rsidP="009C53A6">
      <w:pPr>
        <w:spacing w:before="41"/>
        <w:ind w:left="460"/>
        <w:rPr>
          <w:rFonts w:asciiTheme="minorHAnsi" w:eastAsia="Calibri" w:hAnsiTheme="minorHAnsi" w:cstheme="minorHAnsi"/>
        </w:rPr>
      </w:pPr>
      <w:r w:rsidRPr="000A7BF4">
        <w:rPr>
          <w:rFonts w:asciiTheme="minorHAnsi" w:eastAsia="Verdana" w:hAnsiTheme="minorHAnsi" w:cstheme="minorHAnsi"/>
          <w:w w:val="99"/>
        </w:rPr>
        <w:t>•    s</w:t>
      </w:r>
      <w:r w:rsidRPr="000A7BF4">
        <w:rPr>
          <w:rFonts w:asciiTheme="minorHAnsi" w:eastAsia="Calibri" w:hAnsiTheme="minorHAnsi" w:cstheme="minorHAnsi"/>
          <w:w w:val="99"/>
        </w:rPr>
        <w:t xml:space="preserve">taff </w:t>
      </w:r>
      <w:r w:rsidR="009C53A6" w:rsidRPr="000A7BF4">
        <w:rPr>
          <w:rFonts w:asciiTheme="minorHAnsi" w:eastAsia="Calibri" w:hAnsiTheme="minorHAnsi" w:cstheme="minorHAnsi"/>
          <w:w w:val="99"/>
        </w:rPr>
        <w:t xml:space="preserve">training </w:t>
      </w:r>
      <w:r w:rsidRPr="000A7BF4">
        <w:rPr>
          <w:rFonts w:asciiTheme="minorHAnsi" w:eastAsia="Calibri" w:hAnsiTheme="minorHAnsi" w:cstheme="minorHAnsi"/>
          <w:w w:val="99"/>
        </w:rPr>
        <w:t xml:space="preserve">using materials from Ten </w:t>
      </w:r>
      <w:proofErr w:type="spellStart"/>
      <w:r w:rsidRPr="000A7BF4">
        <w:rPr>
          <w:rFonts w:asciiTheme="minorHAnsi" w:eastAsia="Calibri" w:hAnsiTheme="minorHAnsi" w:cstheme="minorHAnsi"/>
          <w:w w:val="99"/>
        </w:rPr>
        <w:t>Ten</w:t>
      </w:r>
      <w:proofErr w:type="spellEnd"/>
    </w:p>
    <w:p w14:paraId="0964117F" w14:textId="77777777" w:rsidR="002C6E9A" w:rsidRPr="000A7BF4" w:rsidRDefault="00F43E01">
      <w:pPr>
        <w:spacing w:before="39"/>
        <w:ind w:left="460"/>
        <w:rPr>
          <w:rFonts w:asciiTheme="minorHAnsi" w:eastAsia="Calibri" w:hAnsiTheme="minorHAnsi" w:cstheme="minorHAnsi"/>
        </w:rPr>
      </w:pPr>
      <w:r w:rsidRPr="000A7BF4">
        <w:rPr>
          <w:rFonts w:asciiTheme="minorHAnsi" w:eastAsia="Verdana" w:hAnsiTheme="minorHAnsi" w:cstheme="minorHAnsi"/>
          <w:w w:val="99"/>
        </w:rPr>
        <w:t>•</w:t>
      </w:r>
      <w:r w:rsidRPr="000A7BF4">
        <w:rPr>
          <w:rFonts w:asciiTheme="minorHAnsi" w:eastAsia="Verdana" w:hAnsiTheme="minorHAnsi" w:cstheme="minorHAnsi"/>
        </w:rPr>
        <w:t xml:space="preserve">    </w:t>
      </w:r>
      <w:r w:rsidRPr="000A7BF4">
        <w:rPr>
          <w:rFonts w:asciiTheme="minorHAnsi" w:eastAsia="Calibri" w:hAnsiTheme="minorHAnsi" w:cstheme="minorHAnsi"/>
          <w:w w:val="99"/>
        </w:rPr>
        <w:t>consultation</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with</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school</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governors</w:t>
      </w:r>
    </w:p>
    <w:p w14:paraId="5EFFF546" w14:textId="77777777" w:rsidR="002C6E9A" w:rsidRPr="000A7BF4" w:rsidRDefault="002C6E9A">
      <w:pPr>
        <w:spacing w:before="2" w:line="120" w:lineRule="exact"/>
        <w:rPr>
          <w:rFonts w:asciiTheme="minorHAnsi" w:hAnsiTheme="minorHAnsi" w:cstheme="minorHAnsi"/>
          <w:sz w:val="13"/>
          <w:szCs w:val="13"/>
        </w:rPr>
      </w:pPr>
    </w:p>
    <w:p w14:paraId="1C716ADA" w14:textId="77777777" w:rsidR="002C6E9A" w:rsidRPr="000A7BF4" w:rsidRDefault="002C6E9A">
      <w:pPr>
        <w:spacing w:line="200" w:lineRule="exact"/>
        <w:rPr>
          <w:rFonts w:asciiTheme="minorHAnsi" w:hAnsiTheme="minorHAnsi" w:cstheme="minorHAnsi"/>
        </w:rPr>
      </w:pPr>
    </w:p>
    <w:p w14:paraId="461D00AA" w14:textId="77777777" w:rsidR="002C6E9A" w:rsidRPr="000A7BF4" w:rsidRDefault="00F43E01">
      <w:pPr>
        <w:ind w:left="100" w:right="6349"/>
        <w:jc w:val="both"/>
        <w:rPr>
          <w:rFonts w:asciiTheme="minorHAnsi" w:eastAsia="Calibri" w:hAnsiTheme="minorHAnsi" w:cstheme="minorHAnsi"/>
        </w:rPr>
      </w:pPr>
      <w:r w:rsidRPr="000A7BF4">
        <w:rPr>
          <w:rFonts w:asciiTheme="minorHAnsi" w:eastAsia="Calibri" w:hAnsiTheme="minorHAnsi" w:cstheme="minorHAnsi"/>
          <w:b/>
          <w:w w:val="99"/>
        </w:rPr>
        <w:t>Implementation</w:t>
      </w:r>
      <w:r w:rsidRPr="000A7BF4">
        <w:rPr>
          <w:rFonts w:asciiTheme="minorHAnsi" w:eastAsia="Calibri" w:hAnsiTheme="minorHAnsi" w:cstheme="minorHAnsi"/>
          <w:b/>
        </w:rPr>
        <w:t xml:space="preserve"> </w:t>
      </w:r>
      <w:r w:rsidRPr="000A7BF4">
        <w:rPr>
          <w:rFonts w:asciiTheme="minorHAnsi" w:eastAsia="Calibri" w:hAnsiTheme="minorHAnsi" w:cstheme="minorHAnsi"/>
          <w:b/>
          <w:w w:val="99"/>
        </w:rPr>
        <w:t>and</w:t>
      </w:r>
      <w:r w:rsidRPr="000A7BF4">
        <w:rPr>
          <w:rFonts w:asciiTheme="minorHAnsi" w:eastAsia="Calibri" w:hAnsiTheme="minorHAnsi" w:cstheme="minorHAnsi"/>
          <w:b/>
        </w:rPr>
        <w:t xml:space="preserve"> </w:t>
      </w:r>
      <w:r w:rsidRPr="000A7BF4">
        <w:rPr>
          <w:rFonts w:asciiTheme="minorHAnsi" w:eastAsia="Calibri" w:hAnsiTheme="minorHAnsi" w:cstheme="minorHAnsi"/>
          <w:b/>
          <w:w w:val="99"/>
        </w:rPr>
        <w:t>Review</w:t>
      </w:r>
      <w:r w:rsidRPr="000A7BF4">
        <w:rPr>
          <w:rFonts w:asciiTheme="minorHAnsi" w:eastAsia="Calibri" w:hAnsiTheme="minorHAnsi" w:cstheme="minorHAnsi"/>
          <w:b/>
        </w:rPr>
        <w:t xml:space="preserve"> </w:t>
      </w:r>
      <w:r w:rsidRPr="000A7BF4">
        <w:rPr>
          <w:rFonts w:asciiTheme="minorHAnsi" w:eastAsia="Calibri" w:hAnsiTheme="minorHAnsi" w:cstheme="minorHAnsi"/>
          <w:b/>
          <w:w w:val="99"/>
        </w:rPr>
        <w:t>of</w:t>
      </w:r>
      <w:r w:rsidRPr="000A7BF4">
        <w:rPr>
          <w:rFonts w:asciiTheme="minorHAnsi" w:eastAsia="Calibri" w:hAnsiTheme="minorHAnsi" w:cstheme="minorHAnsi"/>
          <w:b/>
        </w:rPr>
        <w:t xml:space="preserve"> </w:t>
      </w:r>
      <w:r w:rsidRPr="000A7BF4">
        <w:rPr>
          <w:rFonts w:asciiTheme="minorHAnsi" w:eastAsia="Calibri" w:hAnsiTheme="minorHAnsi" w:cstheme="minorHAnsi"/>
          <w:b/>
          <w:w w:val="99"/>
        </w:rPr>
        <w:t>Policy</w:t>
      </w:r>
    </w:p>
    <w:p w14:paraId="61AF60EF" w14:textId="77777777" w:rsidR="002C6E9A" w:rsidRDefault="00F43E01">
      <w:pPr>
        <w:spacing w:before="36"/>
        <w:ind w:left="100" w:right="935"/>
        <w:jc w:val="both"/>
        <w:rPr>
          <w:rFonts w:ascii="Calibri" w:eastAsia="Calibri" w:hAnsi="Calibri" w:cs="Calibri"/>
          <w:w w:val="99"/>
        </w:rPr>
      </w:pPr>
      <w:r w:rsidRPr="000A7BF4">
        <w:rPr>
          <w:rFonts w:asciiTheme="minorHAnsi" w:eastAsia="Calibri" w:hAnsiTheme="minorHAnsi" w:cstheme="minorHAnsi"/>
          <w:w w:val="99"/>
        </w:rPr>
        <w:t>Implementation</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of</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the</w:t>
      </w:r>
      <w:r w:rsidRPr="000A7BF4">
        <w:rPr>
          <w:rFonts w:asciiTheme="minorHAnsi" w:eastAsia="Calibri" w:hAnsiTheme="minorHAnsi" w:cstheme="minorHAnsi"/>
        </w:rPr>
        <w:t xml:space="preserve"> </w:t>
      </w:r>
      <w:r w:rsidRPr="000A7BF4">
        <w:rPr>
          <w:rFonts w:asciiTheme="minorHAnsi" w:eastAsia="Calibri" w:hAnsiTheme="minorHAnsi" w:cstheme="minorHAnsi"/>
          <w:w w:val="99"/>
        </w:rPr>
        <w:t>policy</w:t>
      </w:r>
      <w:r w:rsidRPr="000A7BF4">
        <w:rPr>
          <w:rFonts w:asciiTheme="minorHAnsi" w:eastAsia="Calibri" w:hAnsiTheme="minorHAnsi" w:cstheme="minorHAnsi"/>
        </w:rPr>
        <w:t xml:space="preserve"> </w:t>
      </w:r>
      <w:r w:rsidR="003C6624">
        <w:rPr>
          <w:rFonts w:asciiTheme="minorHAnsi" w:eastAsia="Calibri" w:hAnsiTheme="minorHAnsi" w:cstheme="minorHAnsi"/>
          <w:w w:val="99"/>
        </w:rPr>
        <w:t>is already in place</w:t>
      </w:r>
    </w:p>
    <w:p w14:paraId="20268F3C" w14:textId="77777777" w:rsidR="007D13C7" w:rsidRDefault="007D13C7">
      <w:pPr>
        <w:spacing w:before="36"/>
        <w:ind w:left="100" w:right="935"/>
        <w:jc w:val="both"/>
        <w:rPr>
          <w:rFonts w:ascii="Calibri" w:eastAsia="Calibri" w:hAnsi="Calibri" w:cs="Calibri"/>
        </w:rPr>
      </w:pPr>
    </w:p>
    <w:p w14:paraId="0251C58B" w14:textId="0EAC1E07" w:rsidR="002C6E9A" w:rsidRDefault="00F43E01">
      <w:pPr>
        <w:spacing w:before="1" w:line="280" w:lineRule="atLeast"/>
        <w:ind w:left="100" w:right="88"/>
        <w:rPr>
          <w:rFonts w:ascii="Calibri" w:eastAsia="Calibri" w:hAnsi="Calibri" w:cs="Calibri"/>
        </w:rPr>
      </w:pPr>
      <w:r>
        <w:rPr>
          <w:rFonts w:ascii="Calibri" w:eastAsia="Calibri" w:hAnsi="Calibri" w:cs="Calibri"/>
          <w:w w:val="99"/>
        </w:rPr>
        <w:t>This</w:t>
      </w:r>
      <w:r>
        <w:rPr>
          <w:rFonts w:ascii="Calibri" w:eastAsia="Calibri" w:hAnsi="Calibri" w:cs="Calibri"/>
        </w:rPr>
        <w:t xml:space="preserve"> </w:t>
      </w:r>
      <w:r>
        <w:rPr>
          <w:rFonts w:ascii="Calibri" w:eastAsia="Calibri" w:hAnsi="Calibri" w:cs="Calibri"/>
          <w:w w:val="99"/>
        </w:rPr>
        <w:t>policy</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r>
        <w:rPr>
          <w:rFonts w:ascii="Calibri" w:eastAsia="Calibri" w:hAnsi="Calibri" w:cs="Calibri"/>
          <w:w w:val="99"/>
        </w:rPr>
        <w:t>reviewed</w:t>
      </w:r>
      <w:r>
        <w:rPr>
          <w:rFonts w:ascii="Calibri" w:eastAsia="Calibri" w:hAnsi="Calibri" w:cs="Calibri"/>
        </w:rPr>
        <w:t xml:space="preserve"> </w:t>
      </w:r>
      <w:r>
        <w:rPr>
          <w:rFonts w:ascii="Calibri" w:eastAsia="Calibri" w:hAnsi="Calibri" w:cs="Calibri"/>
          <w:w w:val="99"/>
        </w:rPr>
        <w:t>every</w:t>
      </w:r>
      <w:r>
        <w:rPr>
          <w:rFonts w:ascii="Calibri" w:eastAsia="Calibri" w:hAnsi="Calibri" w:cs="Calibri"/>
        </w:rPr>
        <w:t xml:space="preserve"> </w:t>
      </w:r>
      <w:r>
        <w:rPr>
          <w:rFonts w:ascii="Calibri" w:eastAsia="Calibri" w:hAnsi="Calibri" w:cs="Calibri"/>
          <w:w w:val="99"/>
        </w:rPr>
        <w:t>2</w:t>
      </w:r>
      <w:r>
        <w:rPr>
          <w:rFonts w:ascii="Calibri" w:eastAsia="Calibri" w:hAnsi="Calibri" w:cs="Calibri"/>
        </w:rPr>
        <w:t xml:space="preserve"> </w:t>
      </w:r>
      <w:r>
        <w:rPr>
          <w:rFonts w:ascii="Calibri" w:eastAsia="Calibri" w:hAnsi="Calibri" w:cs="Calibri"/>
          <w:w w:val="99"/>
        </w:rPr>
        <w:t>years</w:t>
      </w:r>
      <w:r>
        <w:rPr>
          <w:rFonts w:ascii="Calibri" w:eastAsia="Calibri" w:hAnsi="Calibri" w:cs="Calibri"/>
        </w:rPr>
        <w:t xml:space="preserve"> </w:t>
      </w:r>
      <w:r>
        <w:rPr>
          <w:rFonts w:ascii="Calibri" w:eastAsia="Calibri" w:hAnsi="Calibri" w:cs="Calibri"/>
          <w:w w:val="99"/>
        </w:rPr>
        <w:t>by</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Head</w:t>
      </w:r>
      <w:r>
        <w:rPr>
          <w:rFonts w:ascii="Calibri" w:eastAsia="Calibri" w:hAnsi="Calibri" w:cs="Calibri"/>
        </w:rPr>
        <w:t xml:space="preserve"> </w:t>
      </w:r>
      <w:r>
        <w:rPr>
          <w:rFonts w:ascii="Calibri" w:eastAsia="Calibri" w:hAnsi="Calibri" w:cs="Calibri"/>
          <w:w w:val="99"/>
        </w:rPr>
        <w:t>teacher,</w:t>
      </w:r>
      <w:r>
        <w:rPr>
          <w:rFonts w:ascii="Calibri" w:eastAsia="Calibri" w:hAnsi="Calibri" w:cs="Calibri"/>
        </w:rPr>
        <w:t xml:space="preserve"> </w:t>
      </w:r>
      <w:r>
        <w:rPr>
          <w:rFonts w:ascii="Calibri" w:eastAsia="Calibri" w:hAnsi="Calibri" w:cs="Calibri"/>
          <w:w w:val="99"/>
        </w:rPr>
        <w:t>RSE</w:t>
      </w:r>
      <w:r>
        <w:rPr>
          <w:rFonts w:ascii="Calibri" w:eastAsia="Calibri" w:hAnsi="Calibri" w:cs="Calibri"/>
        </w:rPr>
        <w:t xml:space="preserve"> </w:t>
      </w:r>
      <w:r>
        <w:rPr>
          <w:rFonts w:ascii="Calibri" w:eastAsia="Calibri" w:hAnsi="Calibri" w:cs="Calibri"/>
          <w:w w:val="99"/>
        </w:rPr>
        <w:t>Co-</w:t>
      </w:r>
      <w:proofErr w:type="spellStart"/>
      <w:r>
        <w:rPr>
          <w:rFonts w:ascii="Calibri" w:eastAsia="Calibri" w:hAnsi="Calibri" w:cs="Calibri"/>
          <w:w w:val="99"/>
        </w:rPr>
        <w:t>ordinator</w:t>
      </w:r>
      <w:proofErr w:type="spellEnd"/>
      <w:r>
        <w:rPr>
          <w:rFonts w:ascii="Calibri" w:eastAsia="Calibri" w:hAnsi="Calibri" w:cs="Calibri"/>
          <w:w w:val="99"/>
        </w:rPr>
        <w:t>,</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Governing</w:t>
      </w:r>
      <w:r>
        <w:rPr>
          <w:rFonts w:ascii="Calibri" w:eastAsia="Calibri" w:hAnsi="Calibri" w:cs="Calibri"/>
        </w:rPr>
        <w:t xml:space="preserve"> </w:t>
      </w:r>
      <w:r>
        <w:rPr>
          <w:rFonts w:ascii="Calibri" w:eastAsia="Calibri" w:hAnsi="Calibri" w:cs="Calibri"/>
          <w:w w:val="99"/>
        </w:rPr>
        <w:t>Body</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Staff. The</w:t>
      </w:r>
      <w:r>
        <w:rPr>
          <w:rFonts w:ascii="Calibri" w:eastAsia="Calibri" w:hAnsi="Calibri" w:cs="Calibri"/>
        </w:rPr>
        <w:t xml:space="preserve"> </w:t>
      </w:r>
      <w:r>
        <w:rPr>
          <w:rFonts w:ascii="Calibri" w:eastAsia="Calibri" w:hAnsi="Calibri" w:cs="Calibri"/>
          <w:w w:val="99"/>
        </w:rPr>
        <w:t>next</w:t>
      </w:r>
      <w:r>
        <w:rPr>
          <w:rFonts w:ascii="Calibri" w:eastAsia="Calibri" w:hAnsi="Calibri" w:cs="Calibri"/>
        </w:rPr>
        <w:t xml:space="preserve"> </w:t>
      </w:r>
      <w:r>
        <w:rPr>
          <w:rFonts w:ascii="Calibri" w:eastAsia="Calibri" w:hAnsi="Calibri" w:cs="Calibri"/>
          <w:w w:val="99"/>
        </w:rPr>
        <w:t>review</w:t>
      </w:r>
      <w:r>
        <w:rPr>
          <w:rFonts w:ascii="Calibri" w:eastAsia="Calibri" w:hAnsi="Calibri" w:cs="Calibri"/>
        </w:rPr>
        <w:t xml:space="preserve"> </w:t>
      </w:r>
      <w:r>
        <w:rPr>
          <w:rFonts w:ascii="Calibri" w:eastAsia="Calibri" w:hAnsi="Calibri" w:cs="Calibri"/>
          <w:w w:val="99"/>
        </w:rPr>
        <w:t>date</w:t>
      </w:r>
      <w:r>
        <w:rPr>
          <w:rFonts w:ascii="Calibri" w:eastAsia="Calibri" w:hAnsi="Calibri" w:cs="Calibri"/>
        </w:rPr>
        <w:t xml:space="preserve"> </w:t>
      </w:r>
      <w:r>
        <w:rPr>
          <w:rFonts w:ascii="Calibri" w:eastAsia="Calibri" w:hAnsi="Calibri" w:cs="Calibri"/>
          <w:w w:val="99"/>
        </w:rPr>
        <w:t>is</w:t>
      </w:r>
      <w:r>
        <w:rPr>
          <w:rFonts w:ascii="Calibri" w:eastAsia="Calibri" w:hAnsi="Calibri" w:cs="Calibri"/>
        </w:rPr>
        <w:t xml:space="preserve"> </w:t>
      </w:r>
      <w:r w:rsidR="003C6624">
        <w:rPr>
          <w:rFonts w:ascii="Calibri" w:eastAsia="Calibri" w:hAnsi="Calibri" w:cs="Calibri"/>
          <w:w w:val="99"/>
          <w:u w:color="000080"/>
        </w:rPr>
        <w:t>Autumn 202</w:t>
      </w:r>
      <w:r w:rsidR="00B67C5B">
        <w:rPr>
          <w:rFonts w:ascii="Calibri" w:eastAsia="Calibri" w:hAnsi="Calibri" w:cs="Calibri"/>
          <w:w w:val="99"/>
          <w:u w:color="000080"/>
        </w:rPr>
        <w:t>6</w:t>
      </w:r>
      <w:r w:rsidR="003C6624">
        <w:rPr>
          <w:rFonts w:ascii="Calibri" w:eastAsia="Calibri" w:hAnsi="Calibri" w:cs="Calibri"/>
          <w:w w:val="99"/>
          <w:u w:color="000080"/>
        </w:rPr>
        <w:t xml:space="preserve"> or sooner if recommended by the DfE or </w:t>
      </w:r>
      <w:proofErr w:type="gramStart"/>
      <w:r w:rsidR="003C6624">
        <w:rPr>
          <w:rFonts w:ascii="Calibri" w:eastAsia="Calibri" w:hAnsi="Calibri" w:cs="Calibri"/>
          <w:w w:val="99"/>
          <w:u w:color="000080"/>
        </w:rPr>
        <w:t>CES</w:t>
      </w:r>
      <w:r>
        <w:rPr>
          <w:rFonts w:ascii="Calibri" w:eastAsia="Calibri" w:hAnsi="Calibri" w:cs="Calibri"/>
          <w:u w:val="single" w:color="000080"/>
        </w:rPr>
        <w:t xml:space="preserve"> </w:t>
      </w:r>
      <w:r>
        <w:rPr>
          <w:rFonts w:ascii="Calibri" w:eastAsia="Calibri" w:hAnsi="Calibri" w:cs="Calibri"/>
          <w:w w:val="99"/>
        </w:rPr>
        <w:t>.</w:t>
      </w:r>
      <w:proofErr w:type="gramEnd"/>
    </w:p>
    <w:p w14:paraId="161429AF" w14:textId="77777777" w:rsidR="002C6E9A" w:rsidRDefault="002C6E9A">
      <w:pPr>
        <w:spacing w:before="7" w:line="140" w:lineRule="exact"/>
        <w:rPr>
          <w:sz w:val="15"/>
          <w:szCs w:val="15"/>
        </w:rPr>
      </w:pPr>
    </w:p>
    <w:p w14:paraId="1E8FDD4B" w14:textId="77777777" w:rsidR="002C6E9A" w:rsidRDefault="002C6E9A">
      <w:pPr>
        <w:spacing w:line="200" w:lineRule="exact"/>
      </w:pPr>
    </w:p>
    <w:p w14:paraId="10295200" w14:textId="77777777" w:rsidR="002C6E9A" w:rsidRDefault="00F43E01">
      <w:pPr>
        <w:spacing w:before="15"/>
        <w:ind w:left="100" w:right="8266"/>
        <w:jc w:val="both"/>
        <w:rPr>
          <w:rFonts w:ascii="Calibri" w:eastAsia="Calibri" w:hAnsi="Calibri" w:cs="Calibri"/>
        </w:rPr>
      </w:pPr>
      <w:r>
        <w:rPr>
          <w:rFonts w:ascii="Calibri" w:eastAsia="Calibri" w:hAnsi="Calibri" w:cs="Calibri"/>
          <w:b/>
          <w:w w:val="99"/>
        </w:rPr>
        <w:t>Dissemination</w:t>
      </w:r>
    </w:p>
    <w:p w14:paraId="1C3B95FB" w14:textId="77777777" w:rsidR="002C6E9A" w:rsidRDefault="00F43E01">
      <w:pPr>
        <w:spacing w:before="36" w:line="276" w:lineRule="auto"/>
        <w:ind w:left="100" w:right="82"/>
        <w:jc w:val="both"/>
        <w:rPr>
          <w:rFonts w:ascii="Calibri" w:eastAsia="Calibri" w:hAnsi="Calibri" w:cs="Calibri"/>
        </w:rPr>
      </w:pP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draft</w:t>
      </w:r>
      <w:r>
        <w:rPr>
          <w:rFonts w:ascii="Calibri" w:eastAsia="Calibri" w:hAnsi="Calibri" w:cs="Calibri"/>
        </w:rPr>
        <w:t xml:space="preserve"> </w:t>
      </w:r>
      <w:r>
        <w:rPr>
          <w:rFonts w:ascii="Calibri" w:eastAsia="Calibri" w:hAnsi="Calibri" w:cs="Calibri"/>
          <w:w w:val="99"/>
        </w:rPr>
        <w:t>policy</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r>
        <w:rPr>
          <w:rFonts w:ascii="Calibri" w:eastAsia="Calibri" w:hAnsi="Calibri" w:cs="Calibri"/>
          <w:w w:val="99"/>
        </w:rPr>
        <w:t>given</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all</w:t>
      </w:r>
      <w:r>
        <w:rPr>
          <w:rFonts w:ascii="Calibri" w:eastAsia="Calibri" w:hAnsi="Calibri" w:cs="Calibri"/>
        </w:rPr>
        <w:t xml:space="preserve"> </w:t>
      </w:r>
      <w:r>
        <w:rPr>
          <w:rFonts w:ascii="Calibri" w:eastAsia="Calibri" w:hAnsi="Calibri" w:cs="Calibri"/>
          <w:w w:val="99"/>
        </w:rPr>
        <w:t>members</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Governing</w:t>
      </w:r>
      <w:r>
        <w:rPr>
          <w:rFonts w:ascii="Calibri" w:eastAsia="Calibri" w:hAnsi="Calibri" w:cs="Calibri"/>
        </w:rPr>
        <w:t xml:space="preserve"> </w:t>
      </w:r>
      <w:r>
        <w:rPr>
          <w:rFonts w:ascii="Calibri" w:eastAsia="Calibri" w:hAnsi="Calibri" w:cs="Calibri"/>
          <w:w w:val="99"/>
        </w:rPr>
        <w:t>Body,</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all</w:t>
      </w:r>
      <w:r>
        <w:rPr>
          <w:rFonts w:ascii="Calibri" w:eastAsia="Calibri" w:hAnsi="Calibri" w:cs="Calibri"/>
        </w:rPr>
        <w:t xml:space="preserve"> </w:t>
      </w:r>
      <w:r>
        <w:rPr>
          <w:rFonts w:ascii="Calibri" w:eastAsia="Calibri" w:hAnsi="Calibri" w:cs="Calibri"/>
          <w:w w:val="99"/>
        </w:rPr>
        <w:t>teaching</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non-teaching</w:t>
      </w:r>
      <w:r>
        <w:rPr>
          <w:rFonts w:ascii="Calibri" w:eastAsia="Calibri" w:hAnsi="Calibri" w:cs="Calibri"/>
        </w:rPr>
        <w:t xml:space="preserve"> </w:t>
      </w:r>
      <w:r>
        <w:rPr>
          <w:rFonts w:ascii="Calibri" w:eastAsia="Calibri" w:hAnsi="Calibri" w:cs="Calibri"/>
          <w:w w:val="99"/>
        </w:rPr>
        <w:t>members</w:t>
      </w:r>
      <w:r>
        <w:rPr>
          <w:rFonts w:ascii="Calibri" w:eastAsia="Calibri" w:hAnsi="Calibri" w:cs="Calibri"/>
        </w:rPr>
        <w:t xml:space="preserve"> </w:t>
      </w:r>
      <w:r>
        <w:rPr>
          <w:rFonts w:ascii="Calibri" w:eastAsia="Calibri" w:hAnsi="Calibri" w:cs="Calibri"/>
          <w:w w:val="99"/>
        </w:rPr>
        <w:t>of staff.</w:t>
      </w:r>
      <w:r>
        <w:rPr>
          <w:rFonts w:ascii="Calibri" w:eastAsia="Calibri" w:hAnsi="Calibri" w:cs="Calibri"/>
        </w:rPr>
        <w:t xml:space="preserve">  </w:t>
      </w:r>
      <w:r>
        <w:rPr>
          <w:rFonts w:ascii="Calibri" w:eastAsia="Calibri" w:hAnsi="Calibri" w:cs="Calibri"/>
          <w:w w:val="99"/>
        </w:rPr>
        <w:t>Copies</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document</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r>
        <w:rPr>
          <w:rFonts w:ascii="Calibri" w:eastAsia="Calibri" w:hAnsi="Calibri" w:cs="Calibri"/>
          <w:w w:val="99"/>
        </w:rPr>
        <w:t>available</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all</w:t>
      </w:r>
      <w:r>
        <w:rPr>
          <w:rFonts w:ascii="Calibri" w:eastAsia="Calibri" w:hAnsi="Calibri" w:cs="Calibri"/>
        </w:rPr>
        <w:t xml:space="preserve"> </w:t>
      </w:r>
      <w:r>
        <w:rPr>
          <w:rFonts w:ascii="Calibri" w:eastAsia="Calibri" w:hAnsi="Calibri" w:cs="Calibri"/>
          <w:w w:val="99"/>
        </w:rPr>
        <w:t>parents</w:t>
      </w:r>
      <w:r>
        <w:rPr>
          <w:rFonts w:ascii="Calibri" w:eastAsia="Calibri" w:hAnsi="Calibri" w:cs="Calibri"/>
        </w:rPr>
        <w:t xml:space="preserve"> </w:t>
      </w:r>
      <w:r>
        <w:rPr>
          <w:rFonts w:ascii="Calibri" w:eastAsia="Calibri" w:hAnsi="Calibri" w:cs="Calibri"/>
          <w:w w:val="99"/>
        </w:rPr>
        <w:t>through</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school’s</w:t>
      </w:r>
      <w:r>
        <w:rPr>
          <w:rFonts w:ascii="Calibri" w:eastAsia="Calibri" w:hAnsi="Calibri" w:cs="Calibri"/>
        </w:rPr>
        <w:t xml:space="preserve"> </w:t>
      </w:r>
      <w:r w:rsidR="007D13C7">
        <w:rPr>
          <w:rFonts w:ascii="Calibri" w:eastAsia="Calibri" w:hAnsi="Calibri" w:cs="Calibri"/>
          <w:w w:val="99"/>
        </w:rPr>
        <w:t>website</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a</w:t>
      </w:r>
      <w:r>
        <w:rPr>
          <w:rFonts w:ascii="Calibri" w:eastAsia="Calibri" w:hAnsi="Calibri" w:cs="Calibri"/>
        </w:rPr>
        <w:t xml:space="preserve"> </w:t>
      </w:r>
      <w:r>
        <w:rPr>
          <w:rFonts w:ascii="Calibri" w:eastAsia="Calibri" w:hAnsi="Calibri" w:cs="Calibri"/>
          <w:w w:val="99"/>
        </w:rPr>
        <w:t>copy</w:t>
      </w:r>
      <w:r>
        <w:rPr>
          <w:rFonts w:ascii="Calibri" w:eastAsia="Calibri" w:hAnsi="Calibri" w:cs="Calibri"/>
        </w:rPr>
        <w:t xml:space="preserve"> </w:t>
      </w:r>
      <w:r>
        <w:rPr>
          <w:rFonts w:ascii="Calibri" w:eastAsia="Calibri" w:hAnsi="Calibri" w:cs="Calibri"/>
          <w:w w:val="99"/>
        </w:rPr>
        <w:t>is</w:t>
      </w:r>
      <w:r>
        <w:rPr>
          <w:rFonts w:ascii="Calibri" w:eastAsia="Calibri" w:hAnsi="Calibri" w:cs="Calibri"/>
        </w:rPr>
        <w:t xml:space="preserve"> </w:t>
      </w:r>
      <w:r>
        <w:rPr>
          <w:rFonts w:ascii="Calibri" w:eastAsia="Calibri" w:hAnsi="Calibri" w:cs="Calibri"/>
          <w:w w:val="99"/>
        </w:rPr>
        <w:t>available in</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school</w:t>
      </w:r>
      <w:r>
        <w:rPr>
          <w:rFonts w:ascii="Calibri" w:eastAsia="Calibri" w:hAnsi="Calibri" w:cs="Calibri"/>
        </w:rPr>
        <w:t xml:space="preserve"> </w:t>
      </w:r>
      <w:r>
        <w:rPr>
          <w:rFonts w:ascii="Calibri" w:eastAsia="Calibri" w:hAnsi="Calibri" w:cs="Calibri"/>
          <w:w w:val="99"/>
        </w:rPr>
        <w:t>office.</w:t>
      </w:r>
      <w:r>
        <w:rPr>
          <w:rFonts w:ascii="Calibri" w:eastAsia="Calibri" w:hAnsi="Calibri" w:cs="Calibri"/>
        </w:rPr>
        <w:t xml:space="preserve"> </w:t>
      </w:r>
      <w:r>
        <w:rPr>
          <w:rFonts w:ascii="Calibri" w:eastAsia="Calibri" w:hAnsi="Calibri" w:cs="Calibri"/>
          <w:w w:val="99"/>
        </w:rPr>
        <w:t>Details</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content</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RSE</w:t>
      </w:r>
      <w:r>
        <w:rPr>
          <w:rFonts w:ascii="Calibri" w:eastAsia="Calibri" w:hAnsi="Calibri" w:cs="Calibri"/>
        </w:rPr>
        <w:t xml:space="preserve"> </w:t>
      </w:r>
      <w:r>
        <w:rPr>
          <w:rFonts w:ascii="Calibri" w:eastAsia="Calibri" w:hAnsi="Calibri" w:cs="Calibri"/>
          <w:w w:val="99"/>
        </w:rPr>
        <w:t>curriculum</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also</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r>
        <w:rPr>
          <w:rFonts w:ascii="Calibri" w:eastAsia="Calibri" w:hAnsi="Calibri" w:cs="Calibri"/>
          <w:w w:val="99"/>
        </w:rPr>
        <w:t>published</w:t>
      </w:r>
      <w:r>
        <w:rPr>
          <w:rFonts w:ascii="Calibri" w:eastAsia="Calibri" w:hAnsi="Calibri" w:cs="Calibri"/>
        </w:rPr>
        <w:t xml:space="preserve"> </w:t>
      </w:r>
      <w:r>
        <w:rPr>
          <w:rFonts w:ascii="Calibri" w:eastAsia="Calibri" w:hAnsi="Calibri" w:cs="Calibri"/>
          <w:w w:val="99"/>
        </w:rPr>
        <w:t>on</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school’s</w:t>
      </w:r>
      <w:r>
        <w:rPr>
          <w:rFonts w:ascii="Calibri" w:eastAsia="Calibri" w:hAnsi="Calibri" w:cs="Calibri"/>
        </w:rPr>
        <w:t xml:space="preserve"> </w:t>
      </w:r>
      <w:r>
        <w:rPr>
          <w:rFonts w:ascii="Calibri" w:eastAsia="Calibri" w:hAnsi="Calibri" w:cs="Calibri"/>
          <w:w w:val="99"/>
        </w:rPr>
        <w:t>web</w:t>
      </w:r>
      <w:r>
        <w:rPr>
          <w:rFonts w:ascii="Calibri" w:eastAsia="Calibri" w:hAnsi="Calibri" w:cs="Calibri"/>
        </w:rPr>
        <w:t xml:space="preserve"> </w:t>
      </w:r>
      <w:r>
        <w:rPr>
          <w:rFonts w:ascii="Calibri" w:eastAsia="Calibri" w:hAnsi="Calibri" w:cs="Calibri"/>
          <w:w w:val="99"/>
        </w:rPr>
        <w:t>site.</w:t>
      </w:r>
    </w:p>
    <w:p w14:paraId="34F578B4" w14:textId="77777777" w:rsidR="002C6E9A" w:rsidRDefault="002C6E9A">
      <w:pPr>
        <w:spacing w:before="3" w:line="240" w:lineRule="exact"/>
        <w:rPr>
          <w:sz w:val="24"/>
          <w:szCs w:val="24"/>
        </w:rPr>
      </w:pPr>
    </w:p>
    <w:p w14:paraId="482465E9" w14:textId="77777777" w:rsidR="002C6E9A" w:rsidRDefault="00F43E01">
      <w:pPr>
        <w:ind w:left="100" w:right="4930"/>
        <w:jc w:val="both"/>
        <w:rPr>
          <w:rFonts w:ascii="Calibri" w:eastAsia="Calibri" w:hAnsi="Calibri" w:cs="Calibri"/>
          <w:sz w:val="22"/>
          <w:szCs w:val="22"/>
        </w:rPr>
      </w:pPr>
      <w:r>
        <w:rPr>
          <w:rFonts w:ascii="Calibri" w:eastAsia="Calibri" w:hAnsi="Calibri" w:cs="Calibri"/>
          <w:sz w:val="28"/>
          <w:szCs w:val="28"/>
        </w:rPr>
        <w:t>D</w:t>
      </w:r>
      <w:r>
        <w:rPr>
          <w:rFonts w:ascii="Calibri" w:eastAsia="Calibri" w:hAnsi="Calibri" w:cs="Calibri"/>
          <w:sz w:val="22"/>
          <w:szCs w:val="22"/>
        </w:rPr>
        <w:t xml:space="preserve">EFINING </w:t>
      </w:r>
      <w:r>
        <w:rPr>
          <w:rFonts w:ascii="Calibri" w:eastAsia="Calibri" w:hAnsi="Calibri" w:cs="Calibri"/>
          <w:sz w:val="28"/>
          <w:szCs w:val="28"/>
        </w:rPr>
        <w:t>R</w:t>
      </w:r>
      <w:r>
        <w:rPr>
          <w:rFonts w:ascii="Calibri" w:eastAsia="Calibri" w:hAnsi="Calibri" w:cs="Calibri"/>
          <w:sz w:val="22"/>
          <w:szCs w:val="22"/>
        </w:rPr>
        <w:t xml:space="preserve">ELATIONSHIP AND </w:t>
      </w:r>
      <w:r>
        <w:rPr>
          <w:rFonts w:ascii="Calibri" w:eastAsia="Calibri" w:hAnsi="Calibri" w:cs="Calibri"/>
          <w:sz w:val="28"/>
          <w:szCs w:val="28"/>
        </w:rPr>
        <w:t>S</w:t>
      </w:r>
      <w:r>
        <w:rPr>
          <w:rFonts w:ascii="Calibri" w:eastAsia="Calibri" w:hAnsi="Calibri" w:cs="Calibri"/>
          <w:sz w:val="22"/>
          <w:szCs w:val="22"/>
        </w:rPr>
        <w:t xml:space="preserve">EX </w:t>
      </w:r>
      <w:r>
        <w:rPr>
          <w:rFonts w:ascii="Calibri" w:eastAsia="Calibri" w:hAnsi="Calibri" w:cs="Calibri"/>
          <w:sz w:val="28"/>
          <w:szCs w:val="28"/>
        </w:rPr>
        <w:t>E</w:t>
      </w:r>
      <w:r>
        <w:rPr>
          <w:rFonts w:ascii="Calibri" w:eastAsia="Calibri" w:hAnsi="Calibri" w:cs="Calibri"/>
          <w:sz w:val="22"/>
          <w:szCs w:val="22"/>
        </w:rPr>
        <w:t>DUCATION</w:t>
      </w:r>
    </w:p>
    <w:p w14:paraId="3766714A" w14:textId="77777777" w:rsidR="002C6E9A" w:rsidRDefault="00000000">
      <w:pPr>
        <w:spacing w:before="99" w:line="280" w:lineRule="atLeast"/>
        <w:ind w:left="100" w:right="82"/>
        <w:jc w:val="both"/>
        <w:rPr>
          <w:rFonts w:ascii="Calibri" w:eastAsia="Calibri" w:hAnsi="Calibri" w:cs="Calibri"/>
        </w:rPr>
      </w:pPr>
      <w:r>
        <w:pict w14:anchorId="666F067D">
          <v:group id="_x0000_s2056" style="position:absolute;left:0;text-align:left;margin-left:1in;margin-top:103.95pt;width:2in;height:0;z-index:-251660288;mso-position-horizontal-relative:page" coordorigin="1440,2079" coordsize="2880,0">
            <v:shape id="_x0000_s2057" style="position:absolute;left:1440;top:2079;width:2880;height:0" coordorigin="1440,2079" coordsize="2880,0" path="m1440,2079r2881,e" filled="f" strokeweight=".82pt">
              <v:path arrowok="t"/>
            </v:shape>
            <w10:wrap anchorx="page"/>
          </v:group>
        </w:pict>
      </w:r>
      <w:r w:rsidR="00F43E01">
        <w:rPr>
          <w:rFonts w:ascii="Calibri" w:eastAsia="Calibri" w:hAnsi="Calibri" w:cs="Calibri"/>
          <w:w w:val="99"/>
        </w:rPr>
        <w:t>The</w:t>
      </w:r>
      <w:r w:rsidR="00F43E01">
        <w:rPr>
          <w:rFonts w:ascii="Calibri" w:eastAsia="Calibri" w:hAnsi="Calibri" w:cs="Calibri"/>
        </w:rPr>
        <w:t xml:space="preserve"> </w:t>
      </w:r>
      <w:r w:rsidR="00F43E01">
        <w:rPr>
          <w:rFonts w:ascii="Calibri" w:eastAsia="Calibri" w:hAnsi="Calibri" w:cs="Calibri"/>
          <w:w w:val="99"/>
        </w:rPr>
        <w:t>DfE</w:t>
      </w:r>
      <w:r w:rsidR="00F43E01">
        <w:rPr>
          <w:rFonts w:ascii="Calibri" w:eastAsia="Calibri" w:hAnsi="Calibri" w:cs="Calibri"/>
        </w:rPr>
        <w:t xml:space="preserve"> </w:t>
      </w:r>
      <w:r w:rsidR="00F43E01">
        <w:rPr>
          <w:rFonts w:ascii="Calibri" w:eastAsia="Calibri" w:hAnsi="Calibri" w:cs="Calibri"/>
          <w:w w:val="99"/>
        </w:rPr>
        <w:t>guidance</w:t>
      </w:r>
      <w:r w:rsidR="00F43E01">
        <w:rPr>
          <w:rFonts w:ascii="Calibri" w:eastAsia="Calibri" w:hAnsi="Calibri" w:cs="Calibri"/>
        </w:rPr>
        <w:t xml:space="preserve"> </w:t>
      </w:r>
      <w:r w:rsidR="00F43E01">
        <w:rPr>
          <w:rFonts w:ascii="Calibri" w:eastAsia="Calibri" w:hAnsi="Calibri" w:cs="Calibri"/>
          <w:w w:val="99"/>
        </w:rPr>
        <w:t>states</w:t>
      </w:r>
      <w:r w:rsidR="00F43E01">
        <w:rPr>
          <w:rFonts w:ascii="Calibri" w:eastAsia="Calibri" w:hAnsi="Calibri" w:cs="Calibri"/>
        </w:rPr>
        <w:t xml:space="preserve"> </w:t>
      </w:r>
      <w:r w:rsidR="00F43E01">
        <w:rPr>
          <w:rFonts w:ascii="Calibri" w:eastAsia="Calibri" w:hAnsi="Calibri" w:cs="Calibri"/>
          <w:w w:val="99"/>
        </w:rPr>
        <w:t>that</w:t>
      </w:r>
      <w:r w:rsidR="00F43E01">
        <w:rPr>
          <w:rFonts w:ascii="Calibri" w:eastAsia="Calibri" w:hAnsi="Calibri" w:cs="Calibri"/>
        </w:rPr>
        <w:t xml:space="preserve"> </w:t>
      </w:r>
      <w:r w:rsidR="00F43E01">
        <w:rPr>
          <w:rFonts w:ascii="Calibri" w:eastAsia="Calibri" w:hAnsi="Calibri" w:cs="Calibri"/>
          <w:w w:val="99"/>
        </w:rPr>
        <w:t>“children</w:t>
      </w:r>
      <w:r w:rsidR="00F43E01">
        <w:rPr>
          <w:rFonts w:ascii="Calibri" w:eastAsia="Calibri" w:hAnsi="Calibri" w:cs="Calibri"/>
        </w:rPr>
        <w:t xml:space="preserve"> </w:t>
      </w:r>
      <w:r w:rsidR="00F43E01">
        <w:rPr>
          <w:rFonts w:ascii="Calibri" w:eastAsia="Calibri" w:hAnsi="Calibri" w:cs="Calibri"/>
          <w:w w:val="99"/>
        </w:rPr>
        <w:t>and</w:t>
      </w:r>
      <w:r w:rsidR="00F43E01">
        <w:rPr>
          <w:rFonts w:ascii="Calibri" w:eastAsia="Calibri" w:hAnsi="Calibri" w:cs="Calibri"/>
        </w:rPr>
        <w:t xml:space="preserve"> </w:t>
      </w:r>
      <w:r w:rsidR="00F43E01">
        <w:rPr>
          <w:rFonts w:ascii="Calibri" w:eastAsia="Calibri" w:hAnsi="Calibri" w:cs="Calibri"/>
          <w:w w:val="99"/>
        </w:rPr>
        <w:t>young</w:t>
      </w:r>
      <w:r w:rsidR="00F43E01">
        <w:rPr>
          <w:rFonts w:ascii="Calibri" w:eastAsia="Calibri" w:hAnsi="Calibri" w:cs="Calibri"/>
        </w:rPr>
        <w:t xml:space="preserve"> </w:t>
      </w:r>
      <w:r w:rsidR="00F43E01">
        <w:rPr>
          <w:rFonts w:ascii="Calibri" w:eastAsia="Calibri" w:hAnsi="Calibri" w:cs="Calibri"/>
          <w:w w:val="99"/>
        </w:rPr>
        <w:t>people</w:t>
      </w:r>
      <w:r w:rsidR="00F43E01">
        <w:rPr>
          <w:rFonts w:ascii="Calibri" w:eastAsia="Calibri" w:hAnsi="Calibri" w:cs="Calibri"/>
        </w:rPr>
        <w:t xml:space="preserve"> </w:t>
      </w:r>
      <w:r w:rsidR="00F43E01">
        <w:rPr>
          <w:rFonts w:ascii="Calibri" w:eastAsia="Calibri" w:hAnsi="Calibri" w:cs="Calibri"/>
          <w:w w:val="99"/>
        </w:rPr>
        <w:t>need</w:t>
      </w:r>
      <w:r w:rsidR="00F43E01">
        <w:rPr>
          <w:rFonts w:ascii="Calibri" w:eastAsia="Calibri" w:hAnsi="Calibri" w:cs="Calibri"/>
        </w:rPr>
        <w:t xml:space="preserve"> </w:t>
      </w:r>
      <w:r w:rsidR="00F43E01">
        <w:rPr>
          <w:rFonts w:ascii="Calibri" w:eastAsia="Calibri" w:hAnsi="Calibri" w:cs="Calibri"/>
          <w:w w:val="99"/>
        </w:rPr>
        <w:t>to</w:t>
      </w:r>
      <w:r w:rsidR="00F43E01">
        <w:rPr>
          <w:rFonts w:ascii="Calibri" w:eastAsia="Calibri" w:hAnsi="Calibri" w:cs="Calibri"/>
        </w:rPr>
        <w:t xml:space="preserve"> </w:t>
      </w:r>
      <w:r w:rsidR="00F43E01">
        <w:rPr>
          <w:rFonts w:ascii="Calibri" w:eastAsia="Calibri" w:hAnsi="Calibri" w:cs="Calibri"/>
          <w:w w:val="99"/>
        </w:rPr>
        <w:t>know</w:t>
      </w:r>
      <w:r w:rsidR="00F43E01">
        <w:rPr>
          <w:rFonts w:ascii="Calibri" w:eastAsia="Calibri" w:hAnsi="Calibri" w:cs="Calibri"/>
        </w:rPr>
        <w:t xml:space="preserve"> </w:t>
      </w:r>
      <w:r w:rsidR="00F43E01">
        <w:rPr>
          <w:rFonts w:ascii="Calibri" w:eastAsia="Calibri" w:hAnsi="Calibri" w:cs="Calibri"/>
          <w:w w:val="99"/>
        </w:rPr>
        <w:t>how</w:t>
      </w:r>
      <w:r w:rsidR="00F43E01">
        <w:rPr>
          <w:rFonts w:ascii="Calibri" w:eastAsia="Calibri" w:hAnsi="Calibri" w:cs="Calibri"/>
        </w:rPr>
        <w:t xml:space="preserve"> </w:t>
      </w:r>
      <w:r w:rsidR="00F43E01">
        <w:rPr>
          <w:rFonts w:ascii="Calibri" w:eastAsia="Calibri" w:hAnsi="Calibri" w:cs="Calibri"/>
          <w:w w:val="99"/>
        </w:rPr>
        <w:t>to</w:t>
      </w:r>
      <w:r w:rsidR="00F43E01">
        <w:rPr>
          <w:rFonts w:ascii="Calibri" w:eastAsia="Calibri" w:hAnsi="Calibri" w:cs="Calibri"/>
        </w:rPr>
        <w:t xml:space="preserve"> </w:t>
      </w:r>
      <w:r w:rsidR="00F43E01">
        <w:rPr>
          <w:rFonts w:ascii="Calibri" w:eastAsia="Calibri" w:hAnsi="Calibri" w:cs="Calibri"/>
          <w:w w:val="99"/>
        </w:rPr>
        <w:t>be</w:t>
      </w:r>
      <w:r w:rsidR="00F43E01">
        <w:rPr>
          <w:rFonts w:ascii="Calibri" w:eastAsia="Calibri" w:hAnsi="Calibri" w:cs="Calibri"/>
        </w:rPr>
        <w:t xml:space="preserve"> </w:t>
      </w:r>
      <w:r w:rsidR="00F43E01">
        <w:rPr>
          <w:rFonts w:ascii="Calibri" w:eastAsia="Calibri" w:hAnsi="Calibri" w:cs="Calibri"/>
          <w:w w:val="99"/>
        </w:rPr>
        <w:t>safe</w:t>
      </w:r>
      <w:r w:rsidR="00F43E01">
        <w:rPr>
          <w:rFonts w:ascii="Calibri" w:eastAsia="Calibri" w:hAnsi="Calibri" w:cs="Calibri"/>
        </w:rPr>
        <w:t xml:space="preserve"> </w:t>
      </w:r>
      <w:r w:rsidR="00F43E01">
        <w:rPr>
          <w:rFonts w:ascii="Calibri" w:eastAsia="Calibri" w:hAnsi="Calibri" w:cs="Calibri"/>
          <w:w w:val="99"/>
        </w:rPr>
        <w:t>and</w:t>
      </w:r>
      <w:r w:rsidR="00F43E01">
        <w:rPr>
          <w:rFonts w:ascii="Calibri" w:eastAsia="Calibri" w:hAnsi="Calibri" w:cs="Calibri"/>
        </w:rPr>
        <w:t xml:space="preserve"> </w:t>
      </w:r>
      <w:r w:rsidR="00F43E01">
        <w:rPr>
          <w:rFonts w:ascii="Calibri" w:eastAsia="Calibri" w:hAnsi="Calibri" w:cs="Calibri"/>
          <w:w w:val="99"/>
        </w:rPr>
        <w:t>healthy,</w:t>
      </w:r>
      <w:r w:rsidR="00F43E01">
        <w:rPr>
          <w:rFonts w:ascii="Calibri" w:eastAsia="Calibri" w:hAnsi="Calibri" w:cs="Calibri"/>
        </w:rPr>
        <w:t xml:space="preserve"> </w:t>
      </w:r>
      <w:r w:rsidR="00F43E01">
        <w:rPr>
          <w:rFonts w:ascii="Calibri" w:eastAsia="Calibri" w:hAnsi="Calibri" w:cs="Calibri"/>
          <w:w w:val="99"/>
        </w:rPr>
        <w:t>and</w:t>
      </w:r>
      <w:r w:rsidR="00F43E01">
        <w:rPr>
          <w:rFonts w:ascii="Calibri" w:eastAsia="Calibri" w:hAnsi="Calibri" w:cs="Calibri"/>
        </w:rPr>
        <w:t xml:space="preserve"> </w:t>
      </w:r>
      <w:r w:rsidR="00F43E01">
        <w:rPr>
          <w:rFonts w:ascii="Calibri" w:eastAsia="Calibri" w:hAnsi="Calibri" w:cs="Calibri"/>
          <w:w w:val="99"/>
        </w:rPr>
        <w:t>how</w:t>
      </w:r>
      <w:r w:rsidR="00F43E01">
        <w:rPr>
          <w:rFonts w:ascii="Calibri" w:eastAsia="Calibri" w:hAnsi="Calibri" w:cs="Calibri"/>
        </w:rPr>
        <w:t xml:space="preserve"> </w:t>
      </w:r>
      <w:r w:rsidR="00F43E01">
        <w:rPr>
          <w:rFonts w:ascii="Calibri" w:eastAsia="Calibri" w:hAnsi="Calibri" w:cs="Calibri"/>
          <w:w w:val="99"/>
        </w:rPr>
        <w:t>to manage</w:t>
      </w:r>
      <w:r w:rsidR="00F43E01">
        <w:rPr>
          <w:rFonts w:ascii="Calibri" w:eastAsia="Calibri" w:hAnsi="Calibri" w:cs="Calibri"/>
        </w:rPr>
        <w:t xml:space="preserve"> </w:t>
      </w:r>
      <w:r w:rsidR="00F43E01">
        <w:rPr>
          <w:rFonts w:ascii="Calibri" w:eastAsia="Calibri" w:hAnsi="Calibri" w:cs="Calibri"/>
          <w:w w:val="99"/>
        </w:rPr>
        <w:t>their</w:t>
      </w:r>
      <w:r w:rsidR="00F43E01">
        <w:rPr>
          <w:rFonts w:ascii="Calibri" w:eastAsia="Calibri" w:hAnsi="Calibri" w:cs="Calibri"/>
        </w:rPr>
        <w:t xml:space="preserve"> </w:t>
      </w:r>
      <w:r w:rsidR="00F43E01">
        <w:rPr>
          <w:rFonts w:ascii="Calibri" w:eastAsia="Calibri" w:hAnsi="Calibri" w:cs="Calibri"/>
          <w:w w:val="99"/>
        </w:rPr>
        <w:t>academic,</w:t>
      </w:r>
      <w:r w:rsidR="00F43E01">
        <w:rPr>
          <w:rFonts w:ascii="Calibri" w:eastAsia="Calibri" w:hAnsi="Calibri" w:cs="Calibri"/>
        </w:rPr>
        <w:t xml:space="preserve"> </w:t>
      </w:r>
      <w:r w:rsidR="00F43E01">
        <w:rPr>
          <w:rFonts w:ascii="Calibri" w:eastAsia="Calibri" w:hAnsi="Calibri" w:cs="Calibri"/>
          <w:w w:val="99"/>
        </w:rPr>
        <w:t>personal</w:t>
      </w:r>
      <w:r w:rsidR="00F43E01">
        <w:rPr>
          <w:rFonts w:ascii="Calibri" w:eastAsia="Calibri" w:hAnsi="Calibri" w:cs="Calibri"/>
        </w:rPr>
        <w:t xml:space="preserve"> </w:t>
      </w:r>
      <w:r w:rsidR="00F43E01">
        <w:rPr>
          <w:rFonts w:ascii="Calibri" w:eastAsia="Calibri" w:hAnsi="Calibri" w:cs="Calibri"/>
          <w:w w:val="99"/>
        </w:rPr>
        <w:t>and</w:t>
      </w:r>
      <w:r w:rsidR="00F43E01">
        <w:rPr>
          <w:rFonts w:ascii="Calibri" w:eastAsia="Calibri" w:hAnsi="Calibri" w:cs="Calibri"/>
        </w:rPr>
        <w:t xml:space="preserve"> </w:t>
      </w:r>
      <w:r w:rsidR="00F43E01">
        <w:rPr>
          <w:rFonts w:ascii="Calibri" w:eastAsia="Calibri" w:hAnsi="Calibri" w:cs="Calibri"/>
          <w:w w:val="99"/>
        </w:rPr>
        <w:t>social</w:t>
      </w:r>
      <w:r w:rsidR="00F43E01">
        <w:rPr>
          <w:rFonts w:ascii="Calibri" w:eastAsia="Calibri" w:hAnsi="Calibri" w:cs="Calibri"/>
        </w:rPr>
        <w:t xml:space="preserve"> </w:t>
      </w:r>
      <w:r w:rsidR="00F43E01">
        <w:rPr>
          <w:rFonts w:ascii="Calibri" w:eastAsia="Calibri" w:hAnsi="Calibri" w:cs="Calibri"/>
          <w:w w:val="99"/>
        </w:rPr>
        <w:t>lives</w:t>
      </w:r>
      <w:r w:rsidR="00F43E01">
        <w:rPr>
          <w:rFonts w:ascii="Calibri" w:eastAsia="Calibri" w:hAnsi="Calibri" w:cs="Calibri"/>
        </w:rPr>
        <w:t xml:space="preserve"> </w:t>
      </w:r>
      <w:r w:rsidR="00F43E01">
        <w:rPr>
          <w:rFonts w:ascii="Calibri" w:eastAsia="Calibri" w:hAnsi="Calibri" w:cs="Calibri"/>
          <w:w w:val="99"/>
        </w:rPr>
        <w:t>in</w:t>
      </w:r>
      <w:r w:rsidR="00F43E01">
        <w:rPr>
          <w:rFonts w:ascii="Calibri" w:eastAsia="Calibri" w:hAnsi="Calibri" w:cs="Calibri"/>
        </w:rPr>
        <w:t xml:space="preserve"> </w:t>
      </w:r>
      <w:r w:rsidR="00F43E01">
        <w:rPr>
          <w:rFonts w:ascii="Calibri" w:eastAsia="Calibri" w:hAnsi="Calibri" w:cs="Calibri"/>
          <w:w w:val="99"/>
        </w:rPr>
        <w:t>a</w:t>
      </w:r>
      <w:r w:rsidR="00F43E01">
        <w:rPr>
          <w:rFonts w:ascii="Calibri" w:eastAsia="Calibri" w:hAnsi="Calibri" w:cs="Calibri"/>
        </w:rPr>
        <w:t xml:space="preserve"> </w:t>
      </w:r>
      <w:r w:rsidR="00F43E01">
        <w:rPr>
          <w:rFonts w:ascii="Calibri" w:eastAsia="Calibri" w:hAnsi="Calibri" w:cs="Calibri"/>
          <w:w w:val="99"/>
        </w:rPr>
        <w:t>positive</w:t>
      </w:r>
      <w:r w:rsidR="00F43E01">
        <w:rPr>
          <w:rFonts w:ascii="Calibri" w:eastAsia="Calibri" w:hAnsi="Calibri" w:cs="Calibri"/>
        </w:rPr>
        <w:t xml:space="preserve"> </w:t>
      </w:r>
      <w:r w:rsidR="00F43E01">
        <w:rPr>
          <w:rFonts w:ascii="Calibri" w:eastAsia="Calibri" w:hAnsi="Calibri" w:cs="Calibri"/>
          <w:w w:val="99"/>
        </w:rPr>
        <w:t>way”</w:t>
      </w:r>
      <w:r w:rsidR="00F43E01">
        <w:rPr>
          <w:rFonts w:ascii="Calibri" w:eastAsia="Calibri" w:hAnsi="Calibri" w:cs="Calibri"/>
          <w:w w:val="99"/>
          <w:position w:val="7"/>
          <w:sz w:val="13"/>
          <w:szCs w:val="13"/>
        </w:rPr>
        <w:t>1</w:t>
      </w:r>
      <w:r w:rsidR="00F43E01">
        <w:rPr>
          <w:rFonts w:ascii="Calibri" w:eastAsia="Calibri" w:hAnsi="Calibri" w:cs="Calibri"/>
          <w:w w:val="99"/>
        </w:rPr>
        <w:t>.</w:t>
      </w:r>
      <w:r w:rsidR="00F43E01">
        <w:rPr>
          <w:rFonts w:ascii="Calibri" w:eastAsia="Calibri" w:hAnsi="Calibri" w:cs="Calibri"/>
        </w:rPr>
        <w:t xml:space="preserve">   </w:t>
      </w:r>
      <w:r w:rsidR="00F43E01">
        <w:rPr>
          <w:rFonts w:ascii="Calibri" w:eastAsia="Calibri" w:hAnsi="Calibri" w:cs="Calibri"/>
          <w:w w:val="99"/>
        </w:rPr>
        <w:t>It</w:t>
      </w:r>
      <w:r w:rsidR="00F43E01">
        <w:rPr>
          <w:rFonts w:ascii="Calibri" w:eastAsia="Calibri" w:hAnsi="Calibri" w:cs="Calibri"/>
        </w:rPr>
        <w:t xml:space="preserve"> </w:t>
      </w:r>
      <w:r w:rsidR="00F43E01">
        <w:rPr>
          <w:rFonts w:ascii="Calibri" w:eastAsia="Calibri" w:hAnsi="Calibri" w:cs="Calibri"/>
          <w:w w:val="99"/>
        </w:rPr>
        <w:t>is</w:t>
      </w:r>
      <w:r w:rsidR="00F43E01">
        <w:rPr>
          <w:rFonts w:ascii="Calibri" w:eastAsia="Calibri" w:hAnsi="Calibri" w:cs="Calibri"/>
        </w:rPr>
        <w:t xml:space="preserve"> </w:t>
      </w:r>
      <w:r w:rsidR="00F43E01">
        <w:rPr>
          <w:rFonts w:ascii="Calibri" w:eastAsia="Calibri" w:hAnsi="Calibri" w:cs="Calibri"/>
          <w:w w:val="99"/>
        </w:rPr>
        <w:t>about</w:t>
      </w:r>
      <w:r w:rsidR="00F43E01">
        <w:rPr>
          <w:rFonts w:ascii="Calibri" w:eastAsia="Calibri" w:hAnsi="Calibri" w:cs="Calibri"/>
        </w:rPr>
        <w:t xml:space="preserve"> </w:t>
      </w:r>
      <w:r w:rsidR="00F43E01">
        <w:rPr>
          <w:rFonts w:ascii="Calibri" w:eastAsia="Calibri" w:hAnsi="Calibri" w:cs="Calibri"/>
          <w:w w:val="99"/>
        </w:rPr>
        <w:t>the</w:t>
      </w:r>
      <w:r w:rsidR="00F43E01">
        <w:rPr>
          <w:rFonts w:ascii="Calibri" w:eastAsia="Calibri" w:hAnsi="Calibri" w:cs="Calibri"/>
        </w:rPr>
        <w:t xml:space="preserve"> </w:t>
      </w:r>
      <w:r w:rsidR="00F43E01">
        <w:rPr>
          <w:rFonts w:ascii="Calibri" w:eastAsia="Calibri" w:hAnsi="Calibri" w:cs="Calibri"/>
          <w:w w:val="99"/>
        </w:rPr>
        <w:t>development</w:t>
      </w:r>
      <w:r w:rsidR="00F43E01">
        <w:rPr>
          <w:rFonts w:ascii="Calibri" w:eastAsia="Calibri" w:hAnsi="Calibri" w:cs="Calibri"/>
        </w:rPr>
        <w:t xml:space="preserve"> </w:t>
      </w:r>
      <w:r w:rsidR="00F43E01">
        <w:rPr>
          <w:rFonts w:ascii="Calibri" w:eastAsia="Calibri" w:hAnsi="Calibri" w:cs="Calibri"/>
          <w:w w:val="99"/>
        </w:rPr>
        <w:t>of</w:t>
      </w:r>
      <w:r w:rsidR="00F43E01">
        <w:rPr>
          <w:rFonts w:ascii="Calibri" w:eastAsia="Calibri" w:hAnsi="Calibri" w:cs="Calibri"/>
        </w:rPr>
        <w:t xml:space="preserve"> </w:t>
      </w:r>
      <w:r w:rsidR="00F43E01">
        <w:rPr>
          <w:rFonts w:ascii="Calibri" w:eastAsia="Calibri" w:hAnsi="Calibri" w:cs="Calibri"/>
          <w:w w:val="99"/>
        </w:rPr>
        <w:t>the</w:t>
      </w:r>
      <w:r w:rsidR="00F43E01">
        <w:rPr>
          <w:rFonts w:ascii="Calibri" w:eastAsia="Calibri" w:hAnsi="Calibri" w:cs="Calibri"/>
        </w:rPr>
        <w:t xml:space="preserve"> </w:t>
      </w:r>
      <w:r w:rsidR="00F43E01">
        <w:rPr>
          <w:rFonts w:ascii="Calibri" w:eastAsia="Calibri" w:hAnsi="Calibri" w:cs="Calibri"/>
          <w:w w:val="99"/>
        </w:rPr>
        <w:t>pupil’s knowledge</w:t>
      </w:r>
      <w:r w:rsidR="00F43E01">
        <w:rPr>
          <w:rFonts w:ascii="Calibri" w:eastAsia="Calibri" w:hAnsi="Calibri" w:cs="Calibri"/>
        </w:rPr>
        <w:t xml:space="preserve"> </w:t>
      </w:r>
      <w:r w:rsidR="00F43E01">
        <w:rPr>
          <w:rFonts w:ascii="Calibri" w:eastAsia="Calibri" w:hAnsi="Calibri" w:cs="Calibri"/>
          <w:w w:val="99"/>
        </w:rPr>
        <w:t>and</w:t>
      </w:r>
      <w:r w:rsidR="00F43E01">
        <w:rPr>
          <w:rFonts w:ascii="Calibri" w:eastAsia="Calibri" w:hAnsi="Calibri" w:cs="Calibri"/>
        </w:rPr>
        <w:t xml:space="preserve"> </w:t>
      </w:r>
      <w:r w:rsidR="00F43E01">
        <w:rPr>
          <w:rFonts w:ascii="Calibri" w:eastAsia="Calibri" w:hAnsi="Calibri" w:cs="Calibri"/>
          <w:w w:val="99"/>
        </w:rPr>
        <w:t>understanding</w:t>
      </w:r>
      <w:r w:rsidR="00F43E01">
        <w:rPr>
          <w:rFonts w:ascii="Calibri" w:eastAsia="Calibri" w:hAnsi="Calibri" w:cs="Calibri"/>
        </w:rPr>
        <w:t xml:space="preserve"> </w:t>
      </w:r>
      <w:r w:rsidR="00F43E01">
        <w:rPr>
          <w:rFonts w:ascii="Calibri" w:eastAsia="Calibri" w:hAnsi="Calibri" w:cs="Calibri"/>
          <w:w w:val="99"/>
        </w:rPr>
        <w:t>of</w:t>
      </w:r>
      <w:r w:rsidR="00F43E01">
        <w:rPr>
          <w:rFonts w:ascii="Calibri" w:eastAsia="Calibri" w:hAnsi="Calibri" w:cs="Calibri"/>
        </w:rPr>
        <w:t xml:space="preserve"> </w:t>
      </w:r>
      <w:r w:rsidR="00F43E01">
        <w:rPr>
          <w:rFonts w:ascii="Calibri" w:eastAsia="Calibri" w:hAnsi="Calibri" w:cs="Calibri"/>
          <w:w w:val="99"/>
        </w:rPr>
        <w:t>her</w:t>
      </w:r>
      <w:r w:rsidR="00F43E01">
        <w:rPr>
          <w:rFonts w:ascii="Calibri" w:eastAsia="Calibri" w:hAnsi="Calibri" w:cs="Calibri"/>
        </w:rPr>
        <w:t xml:space="preserve"> </w:t>
      </w:r>
      <w:r w:rsidR="00F43E01">
        <w:rPr>
          <w:rFonts w:ascii="Calibri" w:eastAsia="Calibri" w:hAnsi="Calibri" w:cs="Calibri"/>
          <w:w w:val="99"/>
        </w:rPr>
        <w:t>or</w:t>
      </w:r>
      <w:r w:rsidR="00F43E01">
        <w:rPr>
          <w:rFonts w:ascii="Calibri" w:eastAsia="Calibri" w:hAnsi="Calibri" w:cs="Calibri"/>
        </w:rPr>
        <w:t xml:space="preserve"> </w:t>
      </w:r>
      <w:r w:rsidR="00F43E01">
        <w:rPr>
          <w:rFonts w:ascii="Calibri" w:eastAsia="Calibri" w:hAnsi="Calibri" w:cs="Calibri"/>
          <w:w w:val="99"/>
        </w:rPr>
        <w:t>him</w:t>
      </w:r>
      <w:r w:rsidR="00F43E01">
        <w:rPr>
          <w:rFonts w:ascii="Calibri" w:eastAsia="Calibri" w:hAnsi="Calibri" w:cs="Calibri"/>
        </w:rPr>
        <w:t xml:space="preserve"> </w:t>
      </w:r>
      <w:r w:rsidR="00F43E01">
        <w:rPr>
          <w:rFonts w:ascii="Calibri" w:eastAsia="Calibri" w:hAnsi="Calibri" w:cs="Calibri"/>
          <w:w w:val="99"/>
        </w:rPr>
        <w:t>as</w:t>
      </w:r>
      <w:r w:rsidR="00F43E01">
        <w:rPr>
          <w:rFonts w:ascii="Calibri" w:eastAsia="Calibri" w:hAnsi="Calibri" w:cs="Calibri"/>
        </w:rPr>
        <w:t xml:space="preserve"> </w:t>
      </w:r>
      <w:r w:rsidR="00F43E01">
        <w:rPr>
          <w:rFonts w:ascii="Calibri" w:eastAsia="Calibri" w:hAnsi="Calibri" w:cs="Calibri"/>
          <w:w w:val="99"/>
        </w:rPr>
        <w:t>a</w:t>
      </w:r>
      <w:r w:rsidR="00F43E01">
        <w:rPr>
          <w:rFonts w:ascii="Calibri" w:eastAsia="Calibri" w:hAnsi="Calibri" w:cs="Calibri"/>
        </w:rPr>
        <w:t xml:space="preserve"> </w:t>
      </w:r>
      <w:r w:rsidR="00F43E01">
        <w:rPr>
          <w:rFonts w:ascii="Calibri" w:eastAsia="Calibri" w:hAnsi="Calibri" w:cs="Calibri"/>
          <w:w w:val="99"/>
        </w:rPr>
        <w:t>sexual</w:t>
      </w:r>
      <w:r w:rsidR="00F43E01">
        <w:rPr>
          <w:rFonts w:ascii="Calibri" w:eastAsia="Calibri" w:hAnsi="Calibri" w:cs="Calibri"/>
        </w:rPr>
        <w:t xml:space="preserve"> </w:t>
      </w:r>
      <w:r w:rsidR="00F43E01">
        <w:rPr>
          <w:rFonts w:ascii="Calibri" w:eastAsia="Calibri" w:hAnsi="Calibri" w:cs="Calibri"/>
          <w:w w:val="99"/>
        </w:rPr>
        <w:t>being,</w:t>
      </w:r>
      <w:r w:rsidR="00F43E01">
        <w:rPr>
          <w:rFonts w:ascii="Calibri" w:eastAsia="Calibri" w:hAnsi="Calibri" w:cs="Calibri"/>
        </w:rPr>
        <w:t xml:space="preserve"> </w:t>
      </w:r>
      <w:r w:rsidR="00F43E01">
        <w:rPr>
          <w:rFonts w:ascii="Calibri" w:eastAsia="Calibri" w:hAnsi="Calibri" w:cs="Calibri"/>
          <w:w w:val="99"/>
        </w:rPr>
        <w:t>about</w:t>
      </w:r>
      <w:r w:rsidR="00F43E01">
        <w:rPr>
          <w:rFonts w:ascii="Calibri" w:eastAsia="Calibri" w:hAnsi="Calibri" w:cs="Calibri"/>
        </w:rPr>
        <w:t xml:space="preserve"> </w:t>
      </w:r>
      <w:r w:rsidR="00F43E01">
        <w:rPr>
          <w:rFonts w:ascii="Calibri" w:eastAsia="Calibri" w:hAnsi="Calibri" w:cs="Calibri"/>
          <w:w w:val="99"/>
        </w:rPr>
        <w:t>what</w:t>
      </w:r>
      <w:r w:rsidR="00F43E01">
        <w:rPr>
          <w:rFonts w:ascii="Calibri" w:eastAsia="Calibri" w:hAnsi="Calibri" w:cs="Calibri"/>
        </w:rPr>
        <w:t xml:space="preserve"> </w:t>
      </w:r>
      <w:r w:rsidR="00F43E01">
        <w:rPr>
          <w:rFonts w:ascii="Calibri" w:eastAsia="Calibri" w:hAnsi="Calibri" w:cs="Calibri"/>
          <w:w w:val="99"/>
        </w:rPr>
        <w:t>it</w:t>
      </w:r>
      <w:r w:rsidR="00F43E01">
        <w:rPr>
          <w:rFonts w:ascii="Calibri" w:eastAsia="Calibri" w:hAnsi="Calibri" w:cs="Calibri"/>
        </w:rPr>
        <w:t xml:space="preserve"> </w:t>
      </w:r>
      <w:r w:rsidR="00F43E01">
        <w:rPr>
          <w:rFonts w:ascii="Calibri" w:eastAsia="Calibri" w:hAnsi="Calibri" w:cs="Calibri"/>
          <w:w w:val="99"/>
        </w:rPr>
        <w:t>means</w:t>
      </w:r>
      <w:r w:rsidR="00F43E01">
        <w:rPr>
          <w:rFonts w:ascii="Calibri" w:eastAsia="Calibri" w:hAnsi="Calibri" w:cs="Calibri"/>
        </w:rPr>
        <w:t xml:space="preserve"> </w:t>
      </w:r>
      <w:r w:rsidR="00F43E01">
        <w:rPr>
          <w:rFonts w:ascii="Calibri" w:eastAsia="Calibri" w:hAnsi="Calibri" w:cs="Calibri"/>
          <w:w w:val="99"/>
        </w:rPr>
        <w:t>to</w:t>
      </w:r>
      <w:r w:rsidR="00F43E01">
        <w:rPr>
          <w:rFonts w:ascii="Calibri" w:eastAsia="Calibri" w:hAnsi="Calibri" w:cs="Calibri"/>
        </w:rPr>
        <w:t xml:space="preserve"> </w:t>
      </w:r>
      <w:r w:rsidR="00F43E01">
        <w:rPr>
          <w:rFonts w:ascii="Calibri" w:eastAsia="Calibri" w:hAnsi="Calibri" w:cs="Calibri"/>
          <w:w w:val="99"/>
        </w:rPr>
        <w:t>be</w:t>
      </w:r>
      <w:r w:rsidR="00F43E01">
        <w:rPr>
          <w:rFonts w:ascii="Calibri" w:eastAsia="Calibri" w:hAnsi="Calibri" w:cs="Calibri"/>
        </w:rPr>
        <w:t xml:space="preserve"> </w:t>
      </w:r>
      <w:r w:rsidR="00F43E01">
        <w:rPr>
          <w:rFonts w:ascii="Calibri" w:eastAsia="Calibri" w:hAnsi="Calibri" w:cs="Calibri"/>
          <w:w w:val="99"/>
        </w:rPr>
        <w:t>fully</w:t>
      </w:r>
      <w:r w:rsidR="00F43E01">
        <w:rPr>
          <w:rFonts w:ascii="Calibri" w:eastAsia="Calibri" w:hAnsi="Calibri" w:cs="Calibri"/>
        </w:rPr>
        <w:t xml:space="preserve"> </w:t>
      </w:r>
      <w:r w:rsidR="00F43E01">
        <w:rPr>
          <w:rFonts w:ascii="Calibri" w:eastAsia="Calibri" w:hAnsi="Calibri" w:cs="Calibri"/>
          <w:w w:val="99"/>
        </w:rPr>
        <w:t>human,</w:t>
      </w:r>
      <w:r w:rsidR="00F43E01">
        <w:rPr>
          <w:rFonts w:ascii="Calibri" w:eastAsia="Calibri" w:hAnsi="Calibri" w:cs="Calibri"/>
        </w:rPr>
        <w:t xml:space="preserve"> </w:t>
      </w:r>
      <w:r w:rsidR="00F43E01">
        <w:rPr>
          <w:rFonts w:ascii="Calibri" w:eastAsia="Calibri" w:hAnsi="Calibri" w:cs="Calibri"/>
          <w:w w:val="99"/>
        </w:rPr>
        <w:t>called</w:t>
      </w:r>
      <w:r w:rsidR="00F43E01">
        <w:rPr>
          <w:rFonts w:ascii="Calibri" w:eastAsia="Calibri" w:hAnsi="Calibri" w:cs="Calibri"/>
        </w:rPr>
        <w:t xml:space="preserve"> </w:t>
      </w:r>
      <w:r w:rsidR="00F43E01">
        <w:rPr>
          <w:rFonts w:ascii="Calibri" w:eastAsia="Calibri" w:hAnsi="Calibri" w:cs="Calibri"/>
          <w:w w:val="99"/>
        </w:rPr>
        <w:t>to</w:t>
      </w:r>
      <w:r w:rsidR="00F43E01">
        <w:rPr>
          <w:rFonts w:ascii="Calibri" w:eastAsia="Calibri" w:hAnsi="Calibri" w:cs="Calibri"/>
        </w:rPr>
        <w:t xml:space="preserve"> </w:t>
      </w:r>
      <w:r w:rsidR="00F43E01">
        <w:rPr>
          <w:rFonts w:ascii="Calibri" w:eastAsia="Calibri" w:hAnsi="Calibri" w:cs="Calibri"/>
          <w:w w:val="99"/>
        </w:rPr>
        <w:t>live in</w:t>
      </w:r>
      <w:r w:rsidR="00F43E01">
        <w:rPr>
          <w:rFonts w:ascii="Calibri" w:eastAsia="Calibri" w:hAnsi="Calibri" w:cs="Calibri"/>
        </w:rPr>
        <w:t xml:space="preserve"> </w:t>
      </w:r>
      <w:r w:rsidR="00F43E01">
        <w:rPr>
          <w:rFonts w:ascii="Calibri" w:eastAsia="Calibri" w:hAnsi="Calibri" w:cs="Calibri"/>
          <w:w w:val="99"/>
        </w:rPr>
        <w:t>right</w:t>
      </w:r>
      <w:r w:rsidR="00F43E01">
        <w:rPr>
          <w:rFonts w:ascii="Calibri" w:eastAsia="Calibri" w:hAnsi="Calibri" w:cs="Calibri"/>
        </w:rPr>
        <w:t xml:space="preserve"> </w:t>
      </w:r>
      <w:r w:rsidR="00F43E01">
        <w:rPr>
          <w:rFonts w:ascii="Calibri" w:eastAsia="Calibri" w:hAnsi="Calibri" w:cs="Calibri"/>
          <w:w w:val="99"/>
        </w:rPr>
        <w:t>relationships</w:t>
      </w:r>
      <w:r w:rsidR="00F43E01">
        <w:rPr>
          <w:rFonts w:ascii="Calibri" w:eastAsia="Calibri" w:hAnsi="Calibri" w:cs="Calibri"/>
        </w:rPr>
        <w:t xml:space="preserve"> </w:t>
      </w:r>
      <w:r w:rsidR="00F43E01">
        <w:rPr>
          <w:rFonts w:ascii="Calibri" w:eastAsia="Calibri" w:hAnsi="Calibri" w:cs="Calibri"/>
          <w:w w:val="99"/>
        </w:rPr>
        <w:t>with</w:t>
      </w:r>
      <w:r w:rsidR="00F43E01">
        <w:rPr>
          <w:rFonts w:ascii="Calibri" w:eastAsia="Calibri" w:hAnsi="Calibri" w:cs="Calibri"/>
        </w:rPr>
        <w:t xml:space="preserve"> </w:t>
      </w:r>
      <w:r w:rsidR="00F43E01">
        <w:rPr>
          <w:rFonts w:ascii="Calibri" w:eastAsia="Calibri" w:hAnsi="Calibri" w:cs="Calibri"/>
          <w:w w:val="99"/>
        </w:rPr>
        <w:t>self</w:t>
      </w:r>
      <w:r w:rsidR="00F43E01">
        <w:rPr>
          <w:rFonts w:ascii="Calibri" w:eastAsia="Calibri" w:hAnsi="Calibri" w:cs="Calibri"/>
        </w:rPr>
        <w:t xml:space="preserve"> </w:t>
      </w:r>
      <w:r w:rsidR="00F43E01">
        <w:rPr>
          <w:rFonts w:ascii="Calibri" w:eastAsia="Calibri" w:hAnsi="Calibri" w:cs="Calibri"/>
          <w:w w:val="99"/>
        </w:rPr>
        <w:t>and</w:t>
      </w:r>
      <w:r w:rsidR="00F43E01">
        <w:rPr>
          <w:rFonts w:ascii="Calibri" w:eastAsia="Calibri" w:hAnsi="Calibri" w:cs="Calibri"/>
        </w:rPr>
        <w:t xml:space="preserve"> </w:t>
      </w:r>
      <w:r w:rsidR="00F43E01">
        <w:rPr>
          <w:rFonts w:ascii="Calibri" w:eastAsia="Calibri" w:hAnsi="Calibri" w:cs="Calibri"/>
          <w:w w:val="99"/>
        </w:rPr>
        <w:t>others</w:t>
      </w:r>
      <w:r w:rsidR="00F43E01">
        <w:rPr>
          <w:rFonts w:ascii="Calibri" w:eastAsia="Calibri" w:hAnsi="Calibri" w:cs="Calibri"/>
        </w:rPr>
        <w:t xml:space="preserve"> </w:t>
      </w:r>
      <w:r w:rsidR="00F43E01">
        <w:rPr>
          <w:rFonts w:ascii="Calibri" w:eastAsia="Calibri" w:hAnsi="Calibri" w:cs="Calibri"/>
          <w:w w:val="99"/>
        </w:rPr>
        <w:t>and</w:t>
      </w:r>
      <w:r w:rsidR="00F43E01">
        <w:rPr>
          <w:rFonts w:ascii="Calibri" w:eastAsia="Calibri" w:hAnsi="Calibri" w:cs="Calibri"/>
        </w:rPr>
        <w:t xml:space="preserve"> </w:t>
      </w:r>
      <w:r w:rsidR="00F43E01">
        <w:rPr>
          <w:rFonts w:ascii="Calibri" w:eastAsia="Calibri" w:hAnsi="Calibri" w:cs="Calibri"/>
          <w:w w:val="99"/>
        </w:rPr>
        <w:t>being</w:t>
      </w:r>
      <w:r w:rsidR="00F43E01">
        <w:rPr>
          <w:rFonts w:ascii="Calibri" w:eastAsia="Calibri" w:hAnsi="Calibri" w:cs="Calibri"/>
        </w:rPr>
        <w:t xml:space="preserve"> </w:t>
      </w:r>
      <w:r w:rsidR="00F43E01">
        <w:rPr>
          <w:rFonts w:ascii="Calibri" w:eastAsia="Calibri" w:hAnsi="Calibri" w:cs="Calibri"/>
          <w:w w:val="99"/>
        </w:rPr>
        <w:t>enabled</w:t>
      </w:r>
      <w:r w:rsidR="00F43E01">
        <w:rPr>
          <w:rFonts w:ascii="Calibri" w:eastAsia="Calibri" w:hAnsi="Calibri" w:cs="Calibri"/>
        </w:rPr>
        <w:t xml:space="preserve"> </w:t>
      </w:r>
      <w:r w:rsidR="00F43E01">
        <w:rPr>
          <w:rFonts w:ascii="Calibri" w:eastAsia="Calibri" w:hAnsi="Calibri" w:cs="Calibri"/>
          <w:w w:val="99"/>
        </w:rPr>
        <w:t>to</w:t>
      </w:r>
      <w:r w:rsidR="00F43E01">
        <w:rPr>
          <w:rFonts w:ascii="Calibri" w:eastAsia="Calibri" w:hAnsi="Calibri" w:cs="Calibri"/>
        </w:rPr>
        <w:t xml:space="preserve"> </w:t>
      </w:r>
      <w:r w:rsidR="00F43E01">
        <w:rPr>
          <w:rFonts w:ascii="Calibri" w:eastAsia="Calibri" w:hAnsi="Calibri" w:cs="Calibri"/>
          <w:w w:val="99"/>
        </w:rPr>
        <w:t>make</w:t>
      </w:r>
      <w:r w:rsidR="00F43E01">
        <w:rPr>
          <w:rFonts w:ascii="Calibri" w:eastAsia="Calibri" w:hAnsi="Calibri" w:cs="Calibri"/>
        </w:rPr>
        <w:t xml:space="preserve"> </w:t>
      </w:r>
      <w:r w:rsidR="00F43E01">
        <w:rPr>
          <w:rFonts w:ascii="Calibri" w:eastAsia="Calibri" w:hAnsi="Calibri" w:cs="Calibri"/>
          <w:w w:val="99"/>
        </w:rPr>
        <w:t>moral</w:t>
      </w:r>
      <w:r w:rsidR="00F43E01">
        <w:rPr>
          <w:rFonts w:ascii="Calibri" w:eastAsia="Calibri" w:hAnsi="Calibri" w:cs="Calibri"/>
        </w:rPr>
        <w:t xml:space="preserve"> </w:t>
      </w:r>
      <w:r w:rsidR="00F43E01">
        <w:rPr>
          <w:rFonts w:ascii="Calibri" w:eastAsia="Calibri" w:hAnsi="Calibri" w:cs="Calibri"/>
          <w:w w:val="99"/>
        </w:rPr>
        <w:t>decisions</w:t>
      </w:r>
      <w:r w:rsidR="00F43E01">
        <w:rPr>
          <w:rFonts w:ascii="Calibri" w:eastAsia="Calibri" w:hAnsi="Calibri" w:cs="Calibri"/>
        </w:rPr>
        <w:t xml:space="preserve"> </w:t>
      </w:r>
      <w:r w:rsidR="00F43E01">
        <w:rPr>
          <w:rFonts w:ascii="Calibri" w:eastAsia="Calibri" w:hAnsi="Calibri" w:cs="Calibri"/>
          <w:w w:val="99"/>
        </w:rPr>
        <w:t>in</w:t>
      </w:r>
      <w:r w:rsidR="00F43E01">
        <w:rPr>
          <w:rFonts w:ascii="Calibri" w:eastAsia="Calibri" w:hAnsi="Calibri" w:cs="Calibri"/>
        </w:rPr>
        <w:t xml:space="preserve"> </w:t>
      </w:r>
      <w:r w:rsidR="00F43E01">
        <w:rPr>
          <w:rFonts w:ascii="Calibri" w:eastAsia="Calibri" w:hAnsi="Calibri" w:cs="Calibri"/>
          <w:w w:val="99"/>
        </w:rPr>
        <w:t>conscience.</w:t>
      </w:r>
      <w:r w:rsidR="00F43E01">
        <w:rPr>
          <w:rFonts w:ascii="Calibri" w:eastAsia="Calibri" w:hAnsi="Calibri" w:cs="Calibri"/>
        </w:rPr>
        <w:t xml:space="preserve">   </w:t>
      </w:r>
      <w:r w:rsidR="00F43E01">
        <w:rPr>
          <w:rFonts w:ascii="Calibri" w:eastAsia="Calibri" w:hAnsi="Calibri" w:cs="Calibri"/>
          <w:w w:val="99"/>
        </w:rPr>
        <w:t>In</w:t>
      </w:r>
      <w:r w:rsidR="00F43E01">
        <w:rPr>
          <w:rFonts w:ascii="Calibri" w:eastAsia="Calibri" w:hAnsi="Calibri" w:cs="Calibri"/>
        </w:rPr>
        <w:t xml:space="preserve"> </w:t>
      </w:r>
      <w:r w:rsidR="00F43E01">
        <w:rPr>
          <w:rFonts w:ascii="Calibri" w:eastAsia="Calibri" w:hAnsi="Calibri" w:cs="Calibri"/>
          <w:w w:val="99"/>
        </w:rPr>
        <w:t xml:space="preserve">primary </w:t>
      </w:r>
      <w:proofErr w:type="gramStart"/>
      <w:r w:rsidR="00F43E01">
        <w:rPr>
          <w:rFonts w:ascii="Calibri" w:eastAsia="Calibri" w:hAnsi="Calibri" w:cs="Calibri"/>
          <w:w w:val="99"/>
        </w:rPr>
        <w:t>schools</w:t>
      </w:r>
      <w:r w:rsidR="00F43E01">
        <w:rPr>
          <w:rFonts w:ascii="Calibri" w:eastAsia="Calibri" w:hAnsi="Calibri" w:cs="Calibri"/>
        </w:rPr>
        <w:t xml:space="preserve">  </w:t>
      </w:r>
      <w:r w:rsidR="00F43E01">
        <w:rPr>
          <w:rFonts w:ascii="Calibri" w:eastAsia="Calibri" w:hAnsi="Calibri" w:cs="Calibri"/>
          <w:w w:val="99"/>
        </w:rPr>
        <w:t>the</w:t>
      </w:r>
      <w:proofErr w:type="gramEnd"/>
      <w:r w:rsidR="00F43E01">
        <w:rPr>
          <w:rFonts w:ascii="Calibri" w:eastAsia="Calibri" w:hAnsi="Calibri" w:cs="Calibri"/>
        </w:rPr>
        <w:t xml:space="preserve">  </w:t>
      </w:r>
      <w:r w:rsidR="00F43E01">
        <w:rPr>
          <w:rFonts w:ascii="Calibri" w:eastAsia="Calibri" w:hAnsi="Calibri" w:cs="Calibri"/>
          <w:w w:val="99"/>
        </w:rPr>
        <w:t>focus</w:t>
      </w:r>
      <w:r w:rsidR="00F43E01">
        <w:rPr>
          <w:rFonts w:ascii="Calibri" w:eastAsia="Calibri" w:hAnsi="Calibri" w:cs="Calibri"/>
        </w:rPr>
        <w:t xml:space="preserve">  </w:t>
      </w:r>
      <w:r w:rsidR="00F43E01">
        <w:rPr>
          <w:rFonts w:ascii="Calibri" w:eastAsia="Calibri" w:hAnsi="Calibri" w:cs="Calibri"/>
          <w:w w:val="99"/>
        </w:rPr>
        <w:t>should</w:t>
      </w:r>
      <w:r w:rsidR="00F43E01">
        <w:rPr>
          <w:rFonts w:ascii="Calibri" w:eastAsia="Calibri" w:hAnsi="Calibri" w:cs="Calibri"/>
        </w:rPr>
        <w:t xml:space="preserve">  </w:t>
      </w:r>
      <w:r w:rsidR="00F43E01">
        <w:rPr>
          <w:rFonts w:ascii="Calibri" w:eastAsia="Calibri" w:hAnsi="Calibri" w:cs="Calibri"/>
          <w:w w:val="99"/>
        </w:rPr>
        <w:t>be</w:t>
      </w:r>
      <w:r w:rsidR="00F43E01">
        <w:rPr>
          <w:rFonts w:ascii="Calibri" w:eastAsia="Calibri" w:hAnsi="Calibri" w:cs="Calibri"/>
        </w:rPr>
        <w:t xml:space="preserve">  </w:t>
      </w:r>
      <w:r w:rsidR="00F43E01">
        <w:rPr>
          <w:rFonts w:ascii="Calibri" w:eastAsia="Calibri" w:hAnsi="Calibri" w:cs="Calibri"/>
          <w:w w:val="99"/>
        </w:rPr>
        <w:t>on</w:t>
      </w:r>
      <w:r w:rsidR="00F43E01">
        <w:rPr>
          <w:rFonts w:ascii="Calibri" w:eastAsia="Calibri" w:hAnsi="Calibri" w:cs="Calibri"/>
        </w:rPr>
        <w:t xml:space="preserve">  </w:t>
      </w:r>
      <w:r w:rsidR="00F43E01">
        <w:rPr>
          <w:rFonts w:ascii="Calibri" w:eastAsia="Calibri" w:hAnsi="Calibri" w:cs="Calibri"/>
          <w:w w:val="99"/>
        </w:rPr>
        <w:t>“teaching</w:t>
      </w:r>
      <w:r w:rsidR="00F43E01">
        <w:rPr>
          <w:rFonts w:ascii="Calibri" w:eastAsia="Calibri" w:hAnsi="Calibri" w:cs="Calibri"/>
        </w:rPr>
        <w:t xml:space="preserve">  </w:t>
      </w:r>
      <w:r w:rsidR="00F43E01">
        <w:rPr>
          <w:rFonts w:ascii="Calibri" w:eastAsia="Calibri" w:hAnsi="Calibri" w:cs="Calibri"/>
          <w:w w:val="99"/>
        </w:rPr>
        <w:t>the</w:t>
      </w:r>
      <w:r w:rsidR="00F43E01">
        <w:rPr>
          <w:rFonts w:ascii="Calibri" w:eastAsia="Calibri" w:hAnsi="Calibri" w:cs="Calibri"/>
        </w:rPr>
        <w:t xml:space="preserve">  </w:t>
      </w:r>
      <w:r w:rsidR="00F43E01">
        <w:rPr>
          <w:rFonts w:ascii="Calibri" w:eastAsia="Calibri" w:hAnsi="Calibri" w:cs="Calibri"/>
          <w:w w:val="99"/>
        </w:rPr>
        <w:t>fundamental</w:t>
      </w:r>
      <w:r w:rsidR="00F43E01">
        <w:rPr>
          <w:rFonts w:ascii="Calibri" w:eastAsia="Calibri" w:hAnsi="Calibri" w:cs="Calibri"/>
        </w:rPr>
        <w:t xml:space="preserve">  </w:t>
      </w:r>
      <w:r w:rsidR="00F43E01">
        <w:rPr>
          <w:rFonts w:ascii="Calibri" w:eastAsia="Calibri" w:hAnsi="Calibri" w:cs="Calibri"/>
          <w:w w:val="99"/>
        </w:rPr>
        <w:t>building</w:t>
      </w:r>
      <w:r w:rsidR="00F43E01">
        <w:rPr>
          <w:rFonts w:ascii="Calibri" w:eastAsia="Calibri" w:hAnsi="Calibri" w:cs="Calibri"/>
        </w:rPr>
        <w:t xml:space="preserve">   </w:t>
      </w:r>
      <w:r w:rsidR="00F43E01">
        <w:rPr>
          <w:rFonts w:ascii="Calibri" w:eastAsia="Calibri" w:hAnsi="Calibri" w:cs="Calibri"/>
          <w:w w:val="99"/>
        </w:rPr>
        <w:t>blocks</w:t>
      </w:r>
      <w:r w:rsidR="00F43E01">
        <w:rPr>
          <w:rFonts w:ascii="Calibri" w:eastAsia="Calibri" w:hAnsi="Calibri" w:cs="Calibri"/>
        </w:rPr>
        <w:t xml:space="preserve">  </w:t>
      </w:r>
      <w:r w:rsidR="00F43E01">
        <w:rPr>
          <w:rFonts w:ascii="Calibri" w:eastAsia="Calibri" w:hAnsi="Calibri" w:cs="Calibri"/>
          <w:w w:val="99"/>
        </w:rPr>
        <w:t>and</w:t>
      </w:r>
      <w:r w:rsidR="00F43E01">
        <w:rPr>
          <w:rFonts w:ascii="Calibri" w:eastAsia="Calibri" w:hAnsi="Calibri" w:cs="Calibri"/>
        </w:rPr>
        <w:t xml:space="preserve">  </w:t>
      </w:r>
      <w:r w:rsidR="00F43E01">
        <w:rPr>
          <w:rFonts w:ascii="Calibri" w:eastAsia="Calibri" w:hAnsi="Calibri" w:cs="Calibri"/>
          <w:w w:val="99"/>
        </w:rPr>
        <w:t>characteristics</w:t>
      </w:r>
      <w:r w:rsidR="00F43E01">
        <w:rPr>
          <w:rFonts w:ascii="Calibri" w:eastAsia="Calibri" w:hAnsi="Calibri" w:cs="Calibri"/>
        </w:rPr>
        <w:t xml:space="preserve">  </w:t>
      </w:r>
      <w:r w:rsidR="00F43E01">
        <w:rPr>
          <w:rFonts w:ascii="Calibri" w:eastAsia="Calibri" w:hAnsi="Calibri" w:cs="Calibri"/>
          <w:w w:val="99"/>
        </w:rPr>
        <w:t>of</w:t>
      </w:r>
      <w:r w:rsidR="00F43E01">
        <w:rPr>
          <w:rFonts w:ascii="Calibri" w:eastAsia="Calibri" w:hAnsi="Calibri" w:cs="Calibri"/>
        </w:rPr>
        <w:t xml:space="preserve">  </w:t>
      </w:r>
      <w:r w:rsidR="00F43E01">
        <w:rPr>
          <w:rFonts w:ascii="Calibri" w:eastAsia="Calibri" w:hAnsi="Calibri" w:cs="Calibri"/>
          <w:w w:val="99"/>
        </w:rPr>
        <w:t>positive relationships,</w:t>
      </w:r>
      <w:r w:rsidR="00F43E01">
        <w:rPr>
          <w:rFonts w:ascii="Calibri" w:eastAsia="Calibri" w:hAnsi="Calibri" w:cs="Calibri"/>
        </w:rPr>
        <w:t xml:space="preserve"> </w:t>
      </w:r>
      <w:r w:rsidR="00F43E01">
        <w:rPr>
          <w:rFonts w:ascii="Calibri" w:eastAsia="Calibri" w:hAnsi="Calibri" w:cs="Calibri"/>
          <w:w w:val="99"/>
        </w:rPr>
        <w:t>with</w:t>
      </w:r>
      <w:r w:rsidR="00F43E01">
        <w:rPr>
          <w:rFonts w:ascii="Calibri" w:eastAsia="Calibri" w:hAnsi="Calibri" w:cs="Calibri"/>
        </w:rPr>
        <w:t xml:space="preserve"> </w:t>
      </w:r>
      <w:r w:rsidR="00F43E01">
        <w:rPr>
          <w:rFonts w:ascii="Calibri" w:eastAsia="Calibri" w:hAnsi="Calibri" w:cs="Calibri"/>
          <w:w w:val="99"/>
        </w:rPr>
        <w:t>particular</w:t>
      </w:r>
      <w:r w:rsidR="00F43E01">
        <w:rPr>
          <w:rFonts w:ascii="Calibri" w:eastAsia="Calibri" w:hAnsi="Calibri" w:cs="Calibri"/>
        </w:rPr>
        <w:t xml:space="preserve"> </w:t>
      </w:r>
      <w:r w:rsidR="00F43E01">
        <w:rPr>
          <w:rFonts w:ascii="Calibri" w:eastAsia="Calibri" w:hAnsi="Calibri" w:cs="Calibri"/>
          <w:w w:val="99"/>
        </w:rPr>
        <w:t>reference</w:t>
      </w:r>
      <w:r w:rsidR="00F43E01">
        <w:rPr>
          <w:rFonts w:ascii="Calibri" w:eastAsia="Calibri" w:hAnsi="Calibri" w:cs="Calibri"/>
        </w:rPr>
        <w:t xml:space="preserve"> </w:t>
      </w:r>
      <w:r w:rsidR="00F43E01">
        <w:rPr>
          <w:rFonts w:ascii="Calibri" w:eastAsia="Calibri" w:hAnsi="Calibri" w:cs="Calibri"/>
          <w:w w:val="99"/>
        </w:rPr>
        <w:t>to</w:t>
      </w:r>
      <w:r w:rsidR="00F43E01">
        <w:rPr>
          <w:rFonts w:ascii="Calibri" w:eastAsia="Calibri" w:hAnsi="Calibri" w:cs="Calibri"/>
        </w:rPr>
        <w:t xml:space="preserve"> </w:t>
      </w:r>
      <w:r w:rsidR="00F43E01">
        <w:rPr>
          <w:rFonts w:ascii="Calibri" w:eastAsia="Calibri" w:hAnsi="Calibri" w:cs="Calibri"/>
          <w:w w:val="99"/>
        </w:rPr>
        <w:t>friendships,</w:t>
      </w:r>
      <w:r w:rsidR="00F43E01">
        <w:rPr>
          <w:rFonts w:ascii="Calibri" w:eastAsia="Calibri" w:hAnsi="Calibri" w:cs="Calibri"/>
        </w:rPr>
        <w:t xml:space="preserve"> </w:t>
      </w:r>
      <w:r w:rsidR="00F43E01">
        <w:rPr>
          <w:rFonts w:ascii="Calibri" w:eastAsia="Calibri" w:hAnsi="Calibri" w:cs="Calibri"/>
          <w:w w:val="99"/>
        </w:rPr>
        <w:t>family</w:t>
      </w:r>
      <w:r w:rsidR="00F43E01">
        <w:rPr>
          <w:rFonts w:ascii="Calibri" w:eastAsia="Calibri" w:hAnsi="Calibri" w:cs="Calibri"/>
        </w:rPr>
        <w:t xml:space="preserve"> </w:t>
      </w:r>
      <w:r w:rsidR="00F43E01">
        <w:rPr>
          <w:rFonts w:ascii="Calibri" w:eastAsia="Calibri" w:hAnsi="Calibri" w:cs="Calibri"/>
          <w:w w:val="99"/>
        </w:rPr>
        <w:t>relationships,</w:t>
      </w:r>
      <w:r w:rsidR="00F43E01">
        <w:rPr>
          <w:rFonts w:ascii="Calibri" w:eastAsia="Calibri" w:hAnsi="Calibri" w:cs="Calibri"/>
        </w:rPr>
        <w:t xml:space="preserve"> </w:t>
      </w:r>
      <w:r w:rsidR="00F43E01">
        <w:rPr>
          <w:rFonts w:ascii="Calibri" w:eastAsia="Calibri" w:hAnsi="Calibri" w:cs="Calibri"/>
          <w:w w:val="99"/>
        </w:rPr>
        <w:t>and</w:t>
      </w:r>
      <w:r w:rsidR="00F43E01">
        <w:rPr>
          <w:rFonts w:ascii="Calibri" w:eastAsia="Calibri" w:hAnsi="Calibri" w:cs="Calibri"/>
        </w:rPr>
        <w:t xml:space="preserve"> </w:t>
      </w:r>
      <w:r w:rsidR="00F43E01">
        <w:rPr>
          <w:rFonts w:ascii="Calibri" w:eastAsia="Calibri" w:hAnsi="Calibri" w:cs="Calibri"/>
          <w:w w:val="99"/>
        </w:rPr>
        <w:t>relationships</w:t>
      </w:r>
      <w:r w:rsidR="00F43E01">
        <w:rPr>
          <w:rFonts w:ascii="Calibri" w:eastAsia="Calibri" w:hAnsi="Calibri" w:cs="Calibri"/>
        </w:rPr>
        <w:t xml:space="preserve"> </w:t>
      </w:r>
      <w:r w:rsidR="00F43E01">
        <w:rPr>
          <w:rFonts w:ascii="Calibri" w:eastAsia="Calibri" w:hAnsi="Calibri" w:cs="Calibri"/>
          <w:w w:val="99"/>
        </w:rPr>
        <w:t>with</w:t>
      </w:r>
      <w:r w:rsidR="00F43E01">
        <w:rPr>
          <w:rFonts w:ascii="Calibri" w:eastAsia="Calibri" w:hAnsi="Calibri" w:cs="Calibri"/>
        </w:rPr>
        <w:t xml:space="preserve"> </w:t>
      </w:r>
      <w:r w:rsidR="00F43E01">
        <w:rPr>
          <w:rFonts w:ascii="Calibri" w:eastAsia="Calibri" w:hAnsi="Calibri" w:cs="Calibri"/>
          <w:w w:val="99"/>
        </w:rPr>
        <w:t>other</w:t>
      </w:r>
      <w:r w:rsidR="00F43E01">
        <w:rPr>
          <w:rFonts w:ascii="Calibri" w:eastAsia="Calibri" w:hAnsi="Calibri" w:cs="Calibri"/>
        </w:rPr>
        <w:t xml:space="preserve"> </w:t>
      </w:r>
      <w:r w:rsidR="00F43E01">
        <w:rPr>
          <w:rFonts w:ascii="Calibri" w:eastAsia="Calibri" w:hAnsi="Calibri" w:cs="Calibri"/>
          <w:w w:val="99"/>
        </w:rPr>
        <w:t>children</w:t>
      </w:r>
      <w:r w:rsidR="00F43E01">
        <w:rPr>
          <w:rFonts w:ascii="Calibri" w:eastAsia="Calibri" w:hAnsi="Calibri" w:cs="Calibri"/>
        </w:rPr>
        <w:t xml:space="preserve"> </w:t>
      </w:r>
      <w:r w:rsidR="00F43E01">
        <w:rPr>
          <w:rFonts w:ascii="Calibri" w:eastAsia="Calibri" w:hAnsi="Calibri" w:cs="Calibri"/>
          <w:w w:val="99"/>
        </w:rPr>
        <w:t>and</w:t>
      </w:r>
    </w:p>
    <w:p w14:paraId="7014EEF5" w14:textId="77777777" w:rsidR="002C6E9A" w:rsidRDefault="002C6E9A">
      <w:pPr>
        <w:spacing w:before="9" w:line="160" w:lineRule="exact"/>
        <w:rPr>
          <w:sz w:val="16"/>
          <w:szCs w:val="16"/>
        </w:rPr>
      </w:pPr>
    </w:p>
    <w:p w14:paraId="6E202D5B" w14:textId="77777777" w:rsidR="002C6E9A" w:rsidRDefault="002C6E9A">
      <w:pPr>
        <w:spacing w:line="200" w:lineRule="exact"/>
      </w:pPr>
    </w:p>
    <w:p w14:paraId="6378DBBD" w14:textId="77777777" w:rsidR="002C6E9A" w:rsidRDefault="00F43E01">
      <w:pPr>
        <w:spacing w:before="30" w:line="243" w:lineRule="auto"/>
        <w:ind w:left="100" w:right="91"/>
        <w:rPr>
          <w:rFonts w:ascii="Calibri" w:eastAsia="Calibri" w:hAnsi="Calibri" w:cs="Calibri"/>
          <w:sz w:val="18"/>
          <w:szCs w:val="18"/>
        </w:rPr>
        <w:sectPr w:rsidR="002C6E9A">
          <w:headerReference w:type="even" r:id="rId9"/>
          <w:headerReference w:type="default" r:id="rId10"/>
          <w:footerReference w:type="even" r:id="rId11"/>
          <w:footerReference w:type="default" r:id="rId12"/>
          <w:headerReference w:type="first" r:id="rId13"/>
          <w:footerReference w:type="first" r:id="rId14"/>
          <w:pgSz w:w="12240" w:h="15840"/>
          <w:pgMar w:top="1480" w:right="1320" w:bottom="280" w:left="1340" w:header="0" w:footer="1041" w:gutter="0"/>
          <w:pgNumType w:start="1"/>
          <w:cols w:space="720"/>
        </w:sectPr>
      </w:pPr>
      <w:r>
        <w:rPr>
          <w:rFonts w:ascii="Calibri" w:eastAsia="Calibri" w:hAnsi="Calibri" w:cs="Calibri"/>
          <w:w w:val="99"/>
          <w:position w:val="7"/>
          <w:sz w:val="13"/>
          <w:szCs w:val="13"/>
        </w:rPr>
        <w:t>1</w:t>
      </w:r>
      <w:r>
        <w:rPr>
          <w:rFonts w:ascii="Calibri" w:eastAsia="Calibri" w:hAnsi="Calibri" w:cs="Calibri"/>
          <w:position w:val="7"/>
          <w:sz w:val="13"/>
          <w:szCs w:val="13"/>
        </w:rPr>
        <w:t xml:space="preserve"> </w:t>
      </w:r>
      <w:r>
        <w:rPr>
          <w:rFonts w:ascii="Calibri" w:eastAsia="Calibri" w:hAnsi="Calibri" w:cs="Calibri"/>
          <w:sz w:val="18"/>
          <w:szCs w:val="18"/>
        </w:rPr>
        <w:t>Relationships Education, Relationships and Sex Education (RSE) and Health Education: Statutory guidance for governing bodies, proprietors, head teachers, principals, senior leadership teams, teachers Page 4</w:t>
      </w:r>
    </w:p>
    <w:p w14:paraId="2E92E037" w14:textId="77777777" w:rsidR="002C6E9A" w:rsidRDefault="00F43E01">
      <w:pPr>
        <w:spacing w:before="76" w:line="275" w:lineRule="auto"/>
        <w:ind w:left="100" w:right="80"/>
        <w:jc w:val="both"/>
        <w:rPr>
          <w:rFonts w:ascii="Calibri" w:eastAsia="Calibri" w:hAnsi="Calibri" w:cs="Calibri"/>
          <w:sz w:val="13"/>
          <w:szCs w:val="13"/>
        </w:rPr>
      </w:pPr>
      <w:proofErr w:type="gramStart"/>
      <w:r>
        <w:rPr>
          <w:rFonts w:ascii="Calibri" w:eastAsia="Calibri" w:hAnsi="Calibri" w:cs="Calibri"/>
          <w:w w:val="99"/>
        </w:rPr>
        <w:lastRenderedPageBreak/>
        <w:t>with</w:t>
      </w:r>
      <w:r>
        <w:rPr>
          <w:rFonts w:ascii="Calibri" w:eastAsia="Calibri" w:hAnsi="Calibri" w:cs="Calibri"/>
        </w:rPr>
        <w:t xml:space="preserve">  </w:t>
      </w:r>
      <w:r>
        <w:rPr>
          <w:rFonts w:ascii="Calibri" w:eastAsia="Calibri" w:hAnsi="Calibri" w:cs="Calibri"/>
          <w:w w:val="99"/>
        </w:rPr>
        <w:t>adults</w:t>
      </w:r>
      <w:proofErr w:type="gramEnd"/>
      <w:r>
        <w:rPr>
          <w:rFonts w:ascii="Calibri" w:eastAsia="Calibri" w:hAnsi="Calibri" w:cs="Calibri"/>
          <w:w w:val="99"/>
        </w:rPr>
        <w:t>.”</w:t>
      </w:r>
      <w:r>
        <w:rPr>
          <w:rFonts w:ascii="Calibri" w:eastAsia="Calibri" w:hAnsi="Calibri" w:cs="Calibri"/>
          <w:w w:val="99"/>
          <w:position w:val="7"/>
          <w:sz w:val="13"/>
          <w:szCs w:val="13"/>
        </w:rPr>
        <w:t>2</w:t>
      </w:r>
      <w:r>
        <w:rPr>
          <w:rFonts w:ascii="Calibri" w:eastAsia="Calibri" w:hAnsi="Calibri" w:cs="Calibri"/>
          <w:position w:val="7"/>
          <w:sz w:val="13"/>
          <w:szCs w:val="13"/>
        </w:rPr>
        <w:t xml:space="preserve">   </w:t>
      </w:r>
      <w:r>
        <w:rPr>
          <w:rFonts w:ascii="Calibri" w:eastAsia="Calibri" w:hAnsi="Calibri" w:cs="Calibri"/>
          <w:w w:val="99"/>
        </w:rPr>
        <w:t>This</w:t>
      </w:r>
      <w:r>
        <w:rPr>
          <w:rFonts w:ascii="Calibri" w:eastAsia="Calibri" w:hAnsi="Calibri" w:cs="Calibri"/>
        </w:rPr>
        <w:t xml:space="preserve">  </w:t>
      </w:r>
      <w:r>
        <w:rPr>
          <w:rFonts w:ascii="Calibri" w:eastAsia="Calibri" w:hAnsi="Calibri" w:cs="Calibri"/>
          <w:w w:val="99"/>
        </w:rPr>
        <w:t>would</w:t>
      </w:r>
      <w:r>
        <w:rPr>
          <w:rFonts w:ascii="Calibri" w:eastAsia="Calibri" w:hAnsi="Calibri" w:cs="Calibri"/>
        </w:rPr>
        <w:t xml:space="preserve">  </w:t>
      </w:r>
      <w:r>
        <w:rPr>
          <w:rFonts w:ascii="Calibri" w:eastAsia="Calibri" w:hAnsi="Calibri" w:cs="Calibri"/>
          <w:w w:val="99"/>
        </w:rPr>
        <w:t>include</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topics</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families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people</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who</w:t>
      </w:r>
      <w:r>
        <w:rPr>
          <w:rFonts w:ascii="Calibri" w:eastAsia="Calibri" w:hAnsi="Calibri" w:cs="Calibri"/>
        </w:rPr>
        <w:t xml:space="preserve">  </w:t>
      </w:r>
      <w:r>
        <w:rPr>
          <w:rFonts w:ascii="Calibri" w:eastAsia="Calibri" w:hAnsi="Calibri" w:cs="Calibri"/>
          <w:w w:val="99"/>
        </w:rPr>
        <w:t>care</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me,</w:t>
      </w:r>
      <w:r>
        <w:rPr>
          <w:rFonts w:ascii="Calibri" w:eastAsia="Calibri" w:hAnsi="Calibri" w:cs="Calibri"/>
        </w:rPr>
        <w:t xml:space="preserve">  </w:t>
      </w:r>
      <w:r>
        <w:rPr>
          <w:rFonts w:ascii="Calibri" w:eastAsia="Calibri" w:hAnsi="Calibri" w:cs="Calibri"/>
          <w:w w:val="99"/>
        </w:rPr>
        <w:t>caring</w:t>
      </w:r>
      <w:r>
        <w:rPr>
          <w:rFonts w:ascii="Calibri" w:eastAsia="Calibri" w:hAnsi="Calibri" w:cs="Calibri"/>
        </w:rPr>
        <w:t xml:space="preserve">  </w:t>
      </w:r>
      <w:r>
        <w:rPr>
          <w:rFonts w:ascii="Calibri" w:eastAsia="Calibri" w:hAnsi="Calibri" w:cs="Calibri"/>
          <w:w w:val="99"/>
        </w:rPr>
        <w:t>friendships, respectful</w:t>
      </w:r>
      <w:r>
        <w:rPr>
          <w:rFonts w:ascii="Calibri" w:eastAsia="Calibri" w:hAnsi="Calibri" w:cs="Calibri"/>
        </w:rPr>
        <w:t xml:space="preserve"> </w:t>
      </w:r>
      <w:r>
        <w:rPr>
          <w:rFonts w:ascii="Calibri" w:eastAsia="Calibri" w:hAnsi="Calibri" w:cs="Calibri"/>
          <w:w w:val="99"/>
        </w:rPr>
        <w:t>relationships,</w:t>
      </w:r>
      <w:r>
        <w:rPr>
          <w:rFonts w:ascii="Calibri" w:eastAsia="Calibri" w:hAnsi="Calibri" w:cs="Calibri"/>
        </w:rPr>
        <w:t xml:space="preserve"> </w:t>
      </w:r>
      <w:r>
        <w:rPr>
          <w:rFonts w:ascii="Calibri" w:eastAsia="Calibri" w:hAnsi="Calibri" w:cs="Calibri"/>
          <w:w w:val="99"/>
        </w:rPr>
        <w:t>online</w:t>
      </w:r>
      <w:r>
        <w:rPr>
          <w:rFonts w:ascii="Calibri" w:eastAsia="Calibri" w:hAnsi="Calibri" w:cs="Calibri"/>
        </w:rPr>
        <w:t xml:space="preserve"> </w:t>
      </w:r>
      <w:r>
        <w:rPr>
          <w:rFonts w:ascii="Calibri" w:eastAsia="Calibri" w:hAnsi="Calibri" w:cs="Calibri"/>
          <w:w w:val="99"/>
        </w:rPr>
        <w:t>relationships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being</w:t>
      </w:r>
      <w:r>
        <w:rPr>
          <w:rFonts w:ascii="Calibri" w:eastAsia="Calibri" w:hAnsi="Calibri" w:cs="Calibri"/>
        </w:rPr>
        <w:t xml:space="preserve"> </w:t>
      </w:r>
      <w:r>
        <w:rPr>
          <w:rFonts w:ascii="Calibri" w:eastAsia="Calibri" w:hAnsi="Calibri" w:cs="Calibri"/>
          <w:w w:val="99"/>
        </w:rPr>
        <w:t>safe.</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Secondary</w:t>
      </w:r>
      <w:r>
        <w:rPr>
          <w:rFonts w:ascii="Calibri" w:eastAsia="Calibri" w:hAnsi="Calibri" w:cs="Calibri"/>
        </w:rPr>
        <w:t xml:space="preserve"> </w:t>
      </w:r>
      <w:r>
        <w:rPr>
          <w:rFonts w:ascii="Calibri" w:eastAsia="Calibri" w:hAnsi="Calibri" w:cs="Calibri"/>
          <w:w w:val="99"/>
        </w:rPr>
        <w:t>schools</w:t>
      </w:r>
      <w:r>
        <w:rPr>
          <w:rFonts w:ascii="Calibri" w:eastAsia="Calibri" w:hAnsi="Calibri" w:cs="Calibri"/>
        </w:rPr>
        <w:t xml:space="preserve"> </w:t>
      </w:r>
      <w:r>
        <w:rPr>
          <w:rFonts w:ascii="Calibri" w:eastAsia="Calibri" w:hAnsi="Calibri" w:cs="Calibri"/>
          <w:w w:val="99"/>
        </w:rPr>
        <w:t>RSE</w:t>
      </w:r>
      <w:r>
        <w:rPr>
          <w:rFonts w:ascii="Calibri" w:eastAsia="Calibri" w:hAnsi="Calibri" w:cs="Calibri"/>
        </w:rPr>
        <w:t xml:space="preserve"> </w:t>
      </w:r>
      <w:r>
        <w:rPr>
          <w:rFonts w:ascii="Calibri" w:eastAsia="Calibri" w:hAnsi="Calibri" w:cs="Calibri"/>
          <w:w w:val="99"/>
        </w:rPr>
        <w:t>should</w:t>
      </w:r>
      <w:r>
        <w:rPr>
          <w:rFonts w:ascii="Calibri" w:eastAsia="Calibri" w:hAnsi="Calibri" w:cs="Calibri"/>
        </w:rPr>
        <w:t xml:space="preserve"> </w:t>
      </w:r>
      <w:r>
        <w:rPr>
          <w:rFonts w:ascii="Calibri" w:eastAsia="Calibri" w:hAnsi="Calibri" w:cs="Calibri"/>
          <w:w w:val="99"/>
        </w:rPr>
        <w:t>“give</w:t>
      </w:r>
      <w:r>
        <w:rPr>
          <w:rFonts w:ascii="Calibri" w:eastAsia="Calibri" w:hAnsi="Calibri" w:cs="Calibri"/>
        </w:rPr>
        <w:t xml:space="preserve"> </w:t>
      </w:r>
      <w:r>
        <w:rPr>
          <w:rFonts w:ascii="Calibri" w:eastAsia="Calibri" w:hAnsi="Calibri" w:cs="Calibri"/>
          <w:w w:val="99"/>
        </w:rPr>
        <w:t>young</w:t>
      </w:r>
      <w:r>
        <w:rPr>
          <w:rFonts w:ascii="Calibri" w:eastAsia="Calibri" w:hAnsi="Calibri" w:cs="Calibri"/>
        </w:rPr>
        <w:t xml:space="preserve"> </w:t>
      </w:r>
      <w:r>
        <w:rPr>
          <w:rFonts w:ascii="Calibri" w:eastAsia="Calibri" w:hAnsi="Calibri" w:cs="Calibri"/>
          <w:w w:val="99"/>
        </w:rPr>
        <w:t xml:space="preserve">people </w:t>
      </w:r>
      <w:proofErr w:type="gramStart"/>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information</w:t>
      </w:r>
      <w:proofErr w:type="gramEnd"/>
      <w:r>
        <w:rPr>
          <w:rFonts w:ascii="Calibri" w:eastAsia="Calibri" w:hAnsi="Calibri" w:cs="Calibri"/>
        </w:rPr>
        <w:t xml:space="preserve">  </w:t>
      </w:r>
      <w:r>
        <w:rPr>
          <w:rFonts w:ascii="Calibri" w:eastAsia="Calibri" w:hAnsi="Calibri" w:cs="Calibri"/>
          <w:w w:val="99"/>
        </w:rPr>
        <w:t>they</w:t>
      </w:r>
      <w:r>
        <w:rPr>
          <w:rFonts w:ascii="Calibri" w:eastAsia="Calibri" w:hAnsi="Calibri" w:cs="Calibri"/>
        </w:rPr>
        <w:t xml:space="preserve">  </w:t>
      </w:r>
      <w:r>
        <w:rPr>
          <w:rFonts w:ascii="Calibri" w:eastAsia="Calibri" w:hAnsi="Calibri" w:cs="Calibri"/>
          <w:w w:val="99"/>
        </w:rPr>
        <w:t>need</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help</w:t>
      </w:r>
      <w:r>
        <w:rPr>
          <w:rFonts w:ascii="Calibri" w:eastAsia="Calibri" w:hAnsi="Calibri" w:cs="Calibri"/>
        </w:rPr>
        <w:t xml:space="preserve">  </w:t>
      </w:r>
      <w:r>
        <w:rPr>
          <w:rFonts w:ascii="Calibri" w:eastAsia="Calibri" w:hAnsi="Calibri" w:cs="Calibri"/>
          <w:w w:val="99"/>
        </w:rPr>
        <w:t>them</w:t>
      </w:r>
      <w:r>
        <w:rPr>
          <w:rFonts w:ascii="Calibri" w:eastAsia="Calibri" w:hAnsi="Calibri" w:cs="Calibri"/>
        </w:rPr>
        <w:t xml:space="preserve">  </w:t>
      </w:r>
      <w:r>
        <w:rPr>
          <w:rFonts w:ascii="Calibri" w:eastAsia="Calibri" w:hAnsi="Calibri" w:cs="Calibri"/>
          <w:w w:val="99"/>
        </w:rPr>
        <w:t>develop</w:t>
      </w:r>
      <w:r>
        <w:rPr>
          <w:rFonts w:ascii="Calibri" w:eastAsia="Calibri" w:hAnsi="Calibri" w:cs="Calibri"/>
        </w:rPr>
        <w:t xml:space="preserve">  </w:t>
      </w:r>
      <w:r>
        <w:rPr>
          <w:rFonts w:ascii="Calibri" w:eastAsia="Calibri" w:hAnsi="Calibri" w:cs="Calibri"/>
          <w:w w:val="99"/>
        </w:rPr>
        <w:t>healthy,</w:t>
      </w:r>
      <w:r>
        <w:rPr>
          <w:rFonts w:ascii="Calibri" w:eastAsia="Calibri" w:hAnsi="Calibri" w:cs="Calibri"/>
        </w:rPr>
        <w:t xml:space="preserve">  </w:t>
      </w:r>
      <w:r>
        <w:rPr>
          <w:rFonts w:ascii="Calibri" w:eastAsia="Calibri" w:hAnsi="Calibri" w:cs="Calibri"/>
          <w:w w:val="99"/>
        </w:rPr>
        <w:t>nurturing</w:t>
      </w:r>
      <w:r>
        <w:rPr>
          <w:rFonts w:ascii="Calibri" w:eastAsia="Calibri" w:hAnsi="Calibri" w:cs="Calibri"/>
        </w:rPr>
        <w:t xml:space="preserve">  </w:t>
      </w:r>
      <w:r>
        <w:rPr>
          <w:rFonts w:ascii="Calibri" w:eastAsia="Calibri" w:hAnsi="Calibri" w:cs="Calibri"/>
          <w:w w:val="99"/>
        </w:rPr>
        <w:t>relationships</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all</w:t>
      </w:r>
      <w:r>
        <w:rPr>
          <w:rFonts w:ascii="Calibri" w:eastAsia="Calibri" w:hAnsi="Calibri" w:cs="Calibri"/>
        </w:rPr>
        <w:t xml:space="preserve">  </w:t>
      </w:r>
      <w:r>
        <w:rPr>
          <w:rFonts w:ascii="Calibri" w:eastAsia="Calibri" w:hAnsi="Calibri" w:cs="Calibri"/>
          <w:w w:val="99"/>
        </w:rPr>
        <w:t>kinds,</w:t>
      </w:r>
      <w:r>
        <w:rPr>
          <w:rFonts w:ascii="Calibri" w:eastAsia="Calibri" w:hAnsi="Calibri" w:cs="Calibri"/>
        </w:rPr>
        <w:t xml:space="preserve">  </w:t>
      </w:r>
      <w:r>
        <w:rPr>
          <w:rFonts w:ascii="Calibri" w:eastAsia="Calibri" w:hAnsi="Calibri" w:cs="Calibri"/>
          <w:w w:val="99"/>
        </w:rPr>
        <w:t>not</w:t>
      </w:r>
      <w:r>
        <w:rPr>
          <w:rFonts w:ascii="Calibri" w:eastAsia="Calibri" w:hAnsi="Calibri" w:cs="Calibri"/>
        </w:rPr>
        <w:t xml:space="preserve">  </w:t>
      </w:r>
      <w:r>
        <w:rPr>
          <w:rFonts w:ascii="Calibri" w:eastAsia="Calibri" w:hAnsi="Calibri" w:cs="Calibri"/>
          <w:w w:val="99"/>
        </w:rPr>
        <w:t>just</w:t>
      </w:r>
      <w:r>
        <w:rPr>
          <w:rFonts w:ascii="Calibri" w:eastAsia="Calibri" w:hAnsi="Calibri" w:cs="Calibri"/>
        </w:rPr>
        <w:t xml:space="preserve">  </w:t>
      </w:r>
      <w:r>
        <w:rPr>
          <w:rFonts w:ascii="Calibri" w:eastAsia="Calibri" w:hAnsi="Calibri" w:cs="Calibri"/>
          <w:w w:val="99"/>
        </w:rPr>
        <w:t>intimate relationships.</w:t>
      </w:r>
      <w:r>
        <w:rPr>
          <w:rFonts w:ascii="Calibri" w:eastAsia="Calibri" w:hAnsi="Calibri" w:cs="Calibri"/>
        </w:rPr>
        <w:t xml:space="preserve"> </w:t>
      </w:r>
      <w:r>
        <w:rPr>
          <w:rFonts w:ascii="Calibri" w:eastAsia="Calibri" w:hAnsi="Calibri" w:cs="Calibri"/>
          <w:w w:val="99"/>
        </w:rPr>
        <w:t>It</w:t>
      </w:r>
      <w:r>
        <w:rPr>
          <w:rFonts w:ascii="Calibri" w:eastAsia="Calibri" w:hAnsi="Calibri" w:cs="Calibri"/>
        </w:rPr>
        <w:t xml:space="preserve"> </w:t>
      </w:r>
      <w:r>
        <w:rPr>
          <w:rFonts w:ascii="Calibri" w:eastAsia="Calibri" w:hAnsi="Calibri" w:cs="Calibri"/>
          <w:w w:val="99"/>
        </w:rPr>
        <w:t>should</w:t>
      </w:r>
      <w:r>
        <w:rPr>
          <w:rFonts w:ascii="Calibri" w:eastAsia="Calibri" w:hAnsi="Calibri" w:cs="Calibri"/>
        </w:rPr>
        <w:t xml:space="preserve"> </w:t>
      </w:r>
      <w:r>
        <w:rPr>
          <w:rFonts w:ascii="Calibri" w:eastAsia="Calibri" w:hAnsi="Calibri" w:cs="Calibri"/>
          <w:w w:val="99"/>
        </w:rPr>
        <w:t>enable</w:t>
      </w:r>
      <w:r>
        <w:rPr>
          <w:rFonts w:ascii="Calibri" w:eastAsia="Calibri" w:hAnsi="Calibri" w:cs="Calibri"/>
        </w:rPr>
        <w:t xml:space="preserve"> </w:t>
      </w:r>
      <w:r>
        <w:rPr>
          <w:rFonts w:ascii="Calibri" w:eastAsia="Calibri" w:hAnsi="Calibri" w:cs="Calibri"/>
          <w:w w:val="99"/>
        </w:rPr>
        <w:t>them</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know</w:t>
      </w:r>
      <w:r>
        <w:rPr>
          <w:rFonts w:ascii="Calibri" w:eastAsia="Calibri" w:hAnsi="Calibri" w:cs="Calibri"/>
        </w:rPr>
        <w:t xml:space="preserve"> </w:t>
      </w:r>
      <w:r>
        <w:rPr>
          <w:rFonts w:ascii="Calibri" w:eastAsia="Calibri" w:hAnsi="Calibri" w:cs="Calibri"/>
          <w:w w:val="99"/>
        </w:rPr>
        <w:t>what</w:t>
      </w:r>
      <w:r>
        <w:rPr>
          <w:rFonts w:ascii="Calibri" w:eastAsia="Calibri" w:hAnsi="Calibri" w:cs="Calibri"/>
        </w:rPr>
        <w:t xml:space="preserve"> </w:t>
      </w:r>
      <w:r>
        <w:rPr>
          <w:rFonts w:ascii="Calibri" w:eastAsia="Calibri" w:hAnsi="Calibri" w:cs="Calibri"/>
          <w:w w:val="99"/>
        </w:rPr>
        <w:t>a</w:t>
      </w:r>
      <w:r>
        <w:rPr>
          <w:rFonts w:ascii="Calibri" w:eastAsia="Calibri" w:hAnsi="Calibri" w:cs="Calibri"/>
        </w:rPr>
        <w:t xml:space="preserve"> </w:t>
      </w:r>
      <w:r>
        <w:rPr>
          <w:rFonts w:ascii="Calibri" w:eastAsia="Calibri" w:hAnsi="Calibri" w:cs="Calibri"/>
          <w:w w:val="99"/>
        </w:rPr>
        <w:t>healthy</w:t>
      </w:r>
      <w:r>
        <w:rPr>
          <w:rFonts w:ascii="Calibri" w:eastAsia="Calibri" w:hAnsi="Calibri" w:cs="Calibri"/>
        </w:rPr>
        <w:t xml:space="preserve"> </w:t>
      </w:r>
      <w:r>
        <w:rPr>
          <w:rFonts w:ascii="Calibri" w:eastAsia="Calibri" w:hAnsi="Calibri" w:cs="Calibri"/>
          <w:w w:val="99"/>
        </w:rPr>
        <w:t>relationship</w:t>
      </w:r>
      <w:r>
        <w:rPr>
          <w:rFonts w:ascii="Calibri" w:eastAsia="Calibri" w:hAnsi="Calibri" w:cs="Calibri"/>
        </w:rPr>
        <w:t xml:space="preserve"> </w:t>
      </w:r>
      <w:proofErr w:type="gramStart"/>
      <w:r>
        <w:rPr>
          <w:rFonts w:ascii="Calibri" w:eastAsia="Calibri" w:hAnsi="Calibri" w:cs="Calibri"/>
          <w:w w:val="99"/>
        </w:rPr>
        <w:t>looks</w:t>
      </w:r>
      <w:proofErr w:type="gramEnd"/>
      <w:r>
        <w:rPr>
          <w:rFonts w:ascii="Calibri" w:eastAsia="Calibri" w:hAnsi="Calibri" w:cs="Calibri"/>
        </w:rPr>
        <w:t xml:space="preserve"> </w:t>
      </w:r>
      <w:r>
        <w:rPr>
          <w:rFonts w:ascii="Calibri" w:eastAsia="Calibri" w:hAnsi="Calibri" w:cs="Calibri"/>
          <w:w w:val="99"/>
        </w:rPr>
        <w:t>like</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what</w:t>
      </w:r>
      <w:r>
        <w:rPr>
          <w:rFonts w:ascii="Calibri" w:eastAsia="Calibri" w:hAnsi="Calibri" w:cs="Calibri"/>
        </w:rPr>
        <w:t xml:space="preserve"> </w:t>
      </w:r>
      <w:r>
        <w:rPr>
          <w:rFonts w:ascii="Calibri" w:eastAsia="Calibri" w:hAnsi="Calibri" w:cs="Calibri"/>
          <w:w w:val="99"/>
        </w:rPr>
        <w:t>makes</w:t>
      </w:r>
      <w:r>
        <w:rPr>
          <w:rFonts w:ascii="Calibri" w:eastAsia="Calibri" w:hAnsi="Calibri" w:cs="Calibri"/>
        </w:rPr>
        <w:t xml:space="preserve"> </w:t>
      </w:r>
      <w:r>
        <w:rPr>
          <w:rFonts w:ascii="Calibri" w:eastAsia="Calibri" w:hAnsi="Calibri" w:cs="Calibri"/>
          <w:w w:val="99"/>
        </w:rPr>
        <w:t>a</w:t>
      </w:r>
      <w:r>
        <w:rPr>
          <w:rFonts w:ascii="Calibri" w:eastAsia="Calibri" w:hAnsi="Calibri" w:cs="Calibri"/>
        </w:rPr>
        <w:t xml:space="preserve"> </w:t>
      </w:r>
      <w:r>
        <w:rPr>
          <w:rFonts w:ascii="Calibri" w:eastAsia="Calibri" w:hAnsi="Calibri" w:cs="Calibri"/>
          <w:w w:val="99"/>
        </w:rPr>
        <w:t>good</w:t>
      </w:r>
      <w:r>
        <w:rPr>
          <w:rFonts w:ascii="Calibri" w:eastAsia="Calibri" w:hAnsi="Calibri" w:cs="Calibri"/>
        </w:rPr>
        <w:t xml:space="preserve"> </w:t>
      </w:r>
      <w:r>
        <w:rPr>
          <w:rFonts w:ascii="Calibri" w:eastAsia="Calibri" w:hAnsi="Calibri" w:cs="Calibri"/>
          <w:w w:val="99"/>
        </w:rPr>
        <w:t>friend,</w:t>
      </w:r>
      <w:r>
        <w:rPr>
          <w:rFonts w:ascii="Calibri" w:eastAsia="Calibri" w:hAnsi="Calibri" w:cs="Calibri"/>
        </w:rPr>
        <w:t xml:space="preserve"> </w:t>
      </w:r>
      <w:r>
        <w:rPr>
          <w:rFonts w:ascii="Calibri" w:eastAsia="Calibri" w:hAnsi="Calibri" w:cs="Calibri"/>
          <w:w w:val="99"/>
        </w:rPr>
        <w:t>a good</w:t>
      </w:r>
      <w:r>
        <w:rPr>
          <w:rFonts w:ascii="Calibri" w:eastAsia="Calibri" w:hAnsi="Calibri" w:cs="Calibri"/>
        </w:rPr>
        <w:t xml:space="preserve">   </w:t>
      </w:r>
      <w:r>
        <w:rPr>
          <w:rFonts w:ascii="Calibri" w:eastAsia="Calibri" w:hAnsi="Calibri" w:cs="Calibri"/>
          <w:w w:val="99"/>
        </w:rPr>
        <w:t>colleague</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a</w:t>
      </w:r>
      <w:r>
        <w:rPr>
          <w:rFonts w:ascii="Calibri" w:eastAsia="Calibri" w:hAnsi="Calibri" w:cs="Calibri"/>
        </w:rPr>
        <w:t xml:space="preserve">   </w:t>
      </w:r>
      <w:r>
        <w:rPr>
          <w:rFonts w:ascii="Calibri" w:eastAsia="Calibri" w:hAnsi="Calibri" w:cs="Calibri"/>
          <w:w w:val="99"/>
        </w:rPr>
        <w:t>successful</w:t>
      </w:r>
      <w:r>
        <w:rPr>
          <w:rFonts w:ascii="Calibri" w:eastAsia="Calibri" w:hAnsi="Calibri" w:cs="Calibri"/>
        </w:rPr>
        <w:t xml:space="preserve">   </w:t>
      </w:r>
      <w:r>
        <w:rPr>
          <w:rFonts w:ascii="Calibri" w:eastAsia="Calibri" w:hAnsi="Calibri" w:cs="Calibri"/>
          <w:w w:val="99"/>
        </w:rPr>
        <w:t>marriage</w:t>
      </w:r>
      <w:r>
        <w:rPr>
          <w:rFonts w:ascii="Calibri" w:eastAsia="Calibri" w:hAnsi="Calibri" w:cs="Calibri"/>
        </w:rPr>
        <w:t xml:space="preserve">   </w:t>
      </w:r>
      <w:r>
        <w:rPr>
          <w:rFonts w:ascii="Calibri" w:eastAsia="Calibri" w:hAnsi="Calibri" w:cs="Calibri"/>
          <w:w w:val="99"/>
        </w:rPr>
        <w:t>or</w:t>
      </w:r>
      <w:r>
        <w:rPr>
          <w:rFonts w:ascii="Calibri" w:eastAsia="Calibri" w:hAnsi="Calibri" w:cs="Calibri"/>
        </w:rPr>
        <w:t xml:space="preserve">   </w:t>
      </w:r>
      <w:r>
        <w:rPr>
          <w:rFonts w:ascii="Calibri" w:eastAsia="Calibri" w:hAnsi="Calibri" w:cs="Calibri"/>
          <w:w w:val="99"/>
        </w:rPr>
        <w:t>other</w:t>
      </w:r>
      <w:r>
        <w:rPr>
          <w:rFonts w:ascii="Calibri" w:eastAsia="Calibri" w:hAnsi="Calibri" w:cs="Calibri"/>
        </w:rPr>
        <w:t xml:space="preserve">   </w:t>
      </w:r>
      <w:r>
        <w:rPr>
          <w:rFonts w:ascii="Calibri" w:eastAsia="Calibri" w:hAnsi="Calibri" w:cs="Calibri"/>
          <w:w w:val="99"/>
        </w:rPr>
        <w:t>type</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committed</w:t>
      </w:r>
      <w:r>
        <w:rPr>
          <w:rFonts w:ascii="Calibri" w:eastAsia="Calibri" w:hAnsi="Calibri" w:cs="Calibri"/>
        </w:rPr>
        <w:t xml:space="preserve">   </w:t>
      </w:r>
      <w:r>
        <w:rPr>
          <w:rFonts w:ascii="Calibri" w:eastAsia="Calibri" w:hAnsi="Calibri" w:cs="Calibri"/>
          <w:w w:val="99"/>
        </w:rPr>
        <w:t>relationship.</w:t>
      </w:r>
      <w:r>
        <w:rPr>
          <w:rFonts w:ascii="Calibri" w:eastAsia="Calibri" w:hAnsi="Calibri" w:cs="Calibri"/>
        </w:rPr>
        <w:t xml:space="preserve">   </w:t>
      </w:r>
      <w:r>
        <w:rPr>
          <w:rFonts w:ascii="Calibri" w:eastAsia="Calibri" w:hAnsi="Calibri" w:cs="Calibri"/>
          <w:w w:val="99"/>
        </w:rPr>
        <w:t>It</w:t>
      </w:r>
      <w:r>
        <w:rPr>
          <w:rFonts w:ascii="Calibri" w:eastAsia="Calibri" w:hAnsi="Calibri" w:cs="Calibri"/>
        </w:rPr>
        <w:t xml:space="preserve">   </w:t>
      </w:r>
      <w:r>
        <w:rPr>
          <w:rFonts w:ascii="Calibri" w:eastAsia="Calibri" w:hAnsi="Calibri" w:cs="Calibri"/>
          <w:w w:val="99"/>
        </w:rPr>
        <w:t>should</w:t>
      </w:r>
      <w:r>
        <w:rPr>
          <w:rFonts w:ascii="Calibri" w:eastAsia="Calibri" w:hAnsi="Calibri" w:cs="Calibri"/>
        </w:rPr>
        <w:t xml:space="preserve">   </w:t>
      </w:r>
      <w:r>
        <w:rPr>
          <w:rFonts w:ascii="Calibri" w:eastAsia="Calibri" w:hAnsi="Calibri" w:cs="Calibri"/>
          <w:w w:val="99"/>
        </w:rPr>
        <w:t>also</w:t>
      </w:r>
      <w:r>
        <w:rPr>
          <w:rFonts w:ascii="Calibri" w:eastAsia="Calibri" w:hAnsi="Calibri" w:cs="Calibri"/>
        </w:rPr>
        <w:t xml:space="preserve">   </w:t>
      </w:r>
      <w:r>
        <w:rPr>
          <w:rFonts w:ascii="Calibri" w:eastAsia="Calibri" w:hAnsi="Calibri" w:cs="Calibri"/>
          <w:w w:val="99"/>
        </w:rPr>
        <w:t>cover contraception,</w:t>
      </w:r>
      <w:r>
        <w:rPr>
          <w:rFonts w:ascii="Calibri" w:eastAsia="Calibri" w:hAnsi="Calibri" w:cs="Calibri"/>
        </w:rPr>
        <w:t xml:space="preserve"> </w:t>
      </w:r>
      <w:r>
        <w:rPr>
          <w:rFonts w:ascii="Calibri" w:eastAsia="Calibri" w:hAnsi="Calibri" w:cs="Calibri"/>
          <w:w w:val="99"/>
        </w:rPr>
        <w:t>developing</w:t>
      </w:r>
      <w:r>
        <w:rPr>
          <w:rFonts w:ascii="Calibri" w:eastAsia="Calibri" w:hAnsi="Calibri" w:cs="Calibri"/>
        </w:rPr>
        <w:t xml:space="preserve"> </w:t>
      </w:r>
      <w:r>
        <w:rPr>
          <w:rFonts w:ascii="Calibri" w:eastAsia="Calibri" w:hAnsi="Calibri" w:cs="Calibri"/>
          <w:w w:val="99"/>
        </w:rPr>
        <w:t>intimate</w:t>
      </w:r>
      <w:r>
        <w:rPr>
          <w:rFonts w:ascii="Calibri" w:eastAsia="Calibri" w:hAnsi="Calibri" w:cs="Calibri"/>
        </w:rPr>
        <w:t xml:space="preserve"> </w:t>
      </w:r>
      <w:r>
        <w:rPr>
          <w:rFonts w:ascii="Calibri" w:eastAsia="Calibri" w:hAnsi="Calibri" w:cs="Calibri"/>
          <w:w w:val="99"/>
        </w:rPr>
        <w:t>relationships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resisting</w:t>
      </w:r>
      <w:r>
        <w:rPr>
          <w:rFonts w:ascii="Calibri" w:eastAsia="Calibri" w:hAnsi="Calibri" w:cs="Calibri"/>
        </w:rPr>
        <w:t xml:space="preserve"> </w:t>
      </w:r>
      <w:r>
        <w:rPr>
          <w:rFonts w:ascii="Calibri" w:eastAsia="Calibri" w:hAnsi="Calibri" w:cs="Calibri"/>
          <w:w w:val="99"/>
        </w:rPr>
        <w:t>pressure</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have</w:t>
      </w:r>
      <w:r>
        <w:rPr>
          <w:rFonts w:ascii="Calibri" w:eastAsia="Calibri" w:hAnsi="Calibri" w:cs="Calibri"/>
        </w:rPr>
        <w:t xml:space="preserve"> </w:t>
      </w:r>
      <w:r>
        <w:rPr>
          <w:rFonts w:ascii="Calibri" w:eastAsia="Calibri" w:hAnsi="Calibri" w:cs="Calibri"/>
          <w:w w:val="99"/>
        </w:rPr>
        <w:t>sex</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not</w:t>
      </w:r>
      <w:r>
        <w:rPr>
          <w:rFonts w:ascii="Calibri" w:eastAsia="Calibri" w:hAnsi="Calibri" w:cs="Calibri"/>
        </w:rPr>
        <w:t xml:space="preserve"> </w:t>
      </w:r>
      <w:r>
        <w:rPr>
          <w:rFonts w:ascii="Calibri" w:eastAsia="Calibri" w:hAnsi="Calibri" w:cs="Calibri"/>
          <w:w w:val="99"/>
        </w:rPr>
        <w:t>applying</w:t>
      </w:r>
      <w:r>
        <w:rPr>
          <w:rFonts w:ascii="Calibri" w:eastAsia="Calibri" w:hAnsi="Calibri" w:cs="Calibri"/>
        </w:rPr>
        <w:t xml:space="preserve"> </w:t>
      </w:r>
      <w:r>
        <w:rPr>
          <w:rFonts w:ascii="Calibri" w:eastAsia="Calibri" w:hAnsi="Calibri" w:cs="Calibri"/>
          <w:w w:val="99"/>
        </w:rPr>
        <w:t>pressure).”</w:t>
      </w:r>
      <w:r>
        <w:rPr>
          <w:rFonts w:ascii="Calibri" w:eastAsia="Calibri" w:hAnsi="Calibri" w:cs="Calibri"/>
          <w:w w:val="99"/>
          <w:position w:val="7"/>
          <w:sz w:val="13"/>
          <w:szCs w:val="13"/>
        </w:rPr>
        <w:t>3</w:t>
      </w:r>
    </w:p>
    <w:p w14:paraId="53B06FCD" w14:textId="77777777" w:rsidR="002C6E9A" w:rsidRDefault="002C6E9A">
      <w:pPr>
        <w:spacing w:before="1" w:line="240" w:lineRule="exact"/>
        <w:rPr>
          <w:sz w:val="24"/>
          <w:szCs w:val="24"/>
        </w:rPr>
      </w:pPr>
    </w:p>
    <w:p w14:paraId="32BDF2CD" w14:textId="77777777" w:rsidR="002C6E9A" w:rsidRDefault="00F43E01">
      <w:pPr>
        <w:ind w:left="100" w:right="5344"/>
        <w:jc w:val="both"/>
        <w:rPr>
          <w:rFonts w:ascii="Calibri" w:eastAsia="Calibri" w:hAnsi="Calibri" w:cs="Calibri"/>
          <w:sz w:val="22"/>
          <w:szCs w:val="22"/>
        </w:rPr>
      </w:pPr>
      <w:r>
        <w:rPr>
          <w:rFonts w:ascii="Calibri" w:eastAsia="Calibri" w:hAnsi="Calibri" w:cs="Calibri"/>
          <w:sz w:val="28"/>
          <w:szCs w:val="28"/>
        </w:rPr>
        <w:t>S</w:t>
      </w:r>
      <w:r>
        <w:rPr>
          <w:rFonts w:ascii="Calibri" w:eastAsia="Calibri" w:hAnsi="Calibri" w:cs="Calibri"/>
          <w:sz w:val="22"/>
          <w:szCs w:val="22"/>
        </w:rPr>
        <w:t xml:space="preserve">TATUTORY </w:t>
      </w:r>
      <w:r>
        <w:rPr>
          <w:rFonts w:ascii="Calibri" w:eastAsia="Calibri" w:hAnsi="Calibri" w:cs="Calibri"/>
          <w:sz w:val="28"/>
          <w:szCs w:val="28"/>
        </w:rPr>
        <w:t>C</w:t>
      </w:r>
      <w:r>
        <w:rPr>
          <w:rFonts w:ascii="Calibri" w:eastAsia="Calibri" w:hAnsi="Calibri" w:cs="Calibri"/>
          <w:sz w:val="22"/>
          <w:szCs w:val="22"/>
        </w:rPr>
        <w:t xml:space="preserve">URRICULUM </w:t>
      </w:r>
      <w:r>
        <w:rPr>
          <w:rFonts w:ascii="Calibri" w:eastAsia="Calibri" w:hAnsi="Calibri" w:cs="Calibri"/>
          <w:sz w:val="28"/>
          <w:szCs w:val="28"/>
        </w:rPr>
        <w:t>R</w:t>
      </w:r>
      <w:r>
        <w:rPr>
          <w:rFonts w:ascii="Calibri" w:eastAsia="Calibri" w:hAnsi="Calibri" w:cs="Calibri"/>
          <w:sz w:val="22"/>
          <w:szCs w:val="22"/>
        </w:rPr>
        <w:t>EQUIREMENTS</w:t>
      </w:r>
    </w:p>
    <w:p w14:paraId="3C186875" w14:textId="77777777" w:rsidR="002C6E9A" w:rsidRDefault="002C6E9A">
      <w:pPr>
        <w:spacing w:before="4" w:line="120" w:lineRule="exact"/>
        <w:rPr>
          <w:sz w:val="13"/>
          <w:szCs w:val="13"/>
        </w:rPr>
      </w:pPr>
    </w:p>
    <w:p w14:paraId="0F6C1D02" w14:textId="77777777" w:rsidR="002C6E9A" w:rsidRDefault="00F43E01">
      <w:pPr>
        <w:spacing w:line="276" w:lineRule="auto"/>
        <w:ind w:left="100" w:right="94"/>
        <w:jc w:val="both"/>
        <w:rPr>
          <w:rFonts w:ascii="Calibri" w:eastAsia="Calibri" w:hAnsi="Calibri" w:cs="Calibri"/>
        </w:rPr>
      </w:pPr>
      <w:r>
        <w:rPr>
          <w:rFonts w:ascii="Calibri" w:eastAsia="Calibri" w:hAnsi="Calibri" w:cs="Calibri"/>
          <w:w w:val="99"/>
        </w:rPr>
        <w:t>We</w:t>
      </w:r>
      <w:r>
        <w:rPr>
          <w:rFonts w:ascii="Calibri" w:eastAsia="Calibri" w:hAnsi="Calibri" w:cs="Calibri"/>
        </w:rPr>
        <w:t xml:space="preserve"> </w:t>
      </w:r>
      <w:r>
        <w:rPr>
          <w:rFonts w:ascii="Calibri" w:eastAsia="Calibri" w:hAnsi="Calibri" w:cs="Calibri"/>
          <w:w w:val="99"/>
        </w:rPr>
        <w:t>are</w:t>
      </w:r>
      <w:r>
        <w:rPr>
          <w:rFonts w:ascii="Calibri" w:eastAsia="Calibri" w:hAnsi="Calibri" w:cs="Calibri"/>
        </w:rPr>
        <w:t xml:space="preserve"> </w:t>
      </w:r>
      <w:proofErr w:type="gramStart"/>
      <w:r>
        <w:rPr>
          <w:rFonts w:ascii="Calibri" w:eastAsia="Calibri" w:hAnsi="Calibri" w:cs="Calibri"/>
          <w:w w:val="99"/>
        </w:rPr>
        <w:t>legally</w:t>
      </w:r>
      <w:r>
        <w:rPr>
          <w:rFonts w:ascii="Calibri" w:eastAsia="Calibri" w:hAnsi="Calibri" w:cs="Calibri"/>
        </w:rPr>
        <w:t xml:space="preserve">  </w:t>
      </w:r>
      <w:r>
        <w:rPr>
          <w:rFonts w:ascii="Calibri" w:eastAsia="Calibri" w:hAnsi="Calibri" w:cs="Calibri"/>
          <w:w w:val="99"/>
        </w:rPr>
        <w:t>required</w:t>
      </w:r>
      <w:proofErr w:type="gramEnd"/>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teach</w:t>
      </w:r>
      <w:r>
        <w:rPr>
          <w:rFonts w:ascii="Calibri" w:eastAsia="Calibri" w:hAnsi="Calibri" w:cs="Calibri"/>
        </w:rPr>
        <w:t xml:space="preserve"> </w:t>
      </w:r>
      <w:r>
        <w:rPr>
          <w:rFonts w:ascii="Calibri" w:eastAsia="Calibri" w:hAnsi="Calibri" w:cs="Calibri"/>
          <w:w w:val="99"/>
        </w:rPr>
        <w:t>those</w:t>
      </w:r>
      <w:r>
        <w:rPr>
          <w:rFonts w:ascii="Calibri" w:eastAsia="Calibri" w:hAnsi="Calibri" w:cs="Calibri"/>
        </w:rPr>
        <w:t xml:space="preserve"> </w:t>
      </w:r>
      <w:r>
        <w:rPr>
          <w:rFonts w:ascii="Calibri" w:eastAsia="Calibri" w:hAnsi="Calibri" w:cs="Calibri"/>
          <w:w w:val="99"/>
        </w:rPr>
        <w:t>aspects</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RSE</w:t>
      </w:r>
      <w:r>
        <w:rPr>
          <w:rFonts w:ascii="Calibri" w:eastAsia="Calibri" w:hAnsi="Calibri" w:cs="Calibri"/>
        </w:rPr>
        <w:t xml:space="preserve"> </w:t>
      </w:r>
      <w:r>
        <w:rPr>
          <w:rFonts w:ascii="Calibri" w:eastAsia="Calibri" w:hAnsi="Calibri" w:cs="Calibri"/>
          <w:w w:val="99"/>
        </w:rPr>
        <w:t>which</w:t>
      </w:r>
      <w:r>
        <w:rPr>
          <w:rFonts w:ascii="Calibri" w:eastAsia="Calibri" w:hAnsi="Calibri" w:cs="Calibri"/>
        </w:rPr>
        <w:t xml:space="preserve"> </w:t>
      </w:r>
      <w:r>
        <w:rPr>
          <w:rFonts w:ascii="Calibri" w:eastAsia="Calibri" w:hAnsi="Calibri" w:cs="Calibri"/>
          <w:w w:val="99"/>
        </w:rPr>
        <w:t>are</w:t>
      </w:r>
      <w:r>
        <w:rPr>
          <w:rFonts w:ascii="Calibri" w:eastAsia="Calibri" w:hAnsi="Calibri" w:cs="Calibri"/>
        </w:rPr>
        <w:t xml:space="preserve"> </w:t>
      </w:r>
      <w:r>
        <w:rPr>
          <w:rFonts w:ascii="Calibri" w:eastAsia="Calibri" w:hAnsi="Calibri" w:cs="Calibri"/>
          <w:w w:val="99"/>
        </w:rPr>
        <w:t>statutory</w:t>
      </w:r>
      <w:r>
        <w:rPr>
          <w:rFonts w:ascii="Calibri" w:eastAsia="Calibri" w:hAnsi="Calibri" w:cs="Calibri"/>
        </w:rPr>
        <w:t xml:space="preserve">  </w:t>
      </w:r>
      <w:r>
        <w:rPr>
          <w:rFonts w:ascii="Calibri" w:eastAsia="Calibri" w:hAnsi="Calibri" w:cs="Calibri"/>
          <w:w w:val="99"/>
        </w:rPr>
        <w:t>parts</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National</w:t>
      </w:r>
      <w:r>
        <w:rPr>
          <w:rFonts w:ascii="Calibri" w:eastAsia="Calibri" w:hAnsi="Calibri" w:cs="Calibri"/>
        </w:rPr>
        <w:t xml:space="preserve"> </w:t>
      </w:r>
      <w:r>
        <w:rPr>
          <w:rFonts w:ascii="Calibri" w:eastAsia="Calibri" w:hAnsi="Calibri" w:cs="Calibri"/>
          <w:w w:val="99"/>
        </w:rPr>
        <w:t>Curriculum</w:t>
      </w:r>
      <w:r>
        <w:rPr>
          <w:rFonts w:ascii="Calibri" w:eastAsia="Calibri" w:hAnsi="Calibri" w:cs="Calibri"/>
        </w:rPr>
        <w:t xml:space="preserve"> </w:t>
      </w:r>
      <w:r>
        <w:rPr>
          <w:rFonts w:ascii="Calibri" w:eastAsia="Calibri" w:hAnsi="Calibri" w:cs="Calibri"/>
          <w:w w:val="99"/>
        </w:rPr>
        <w:t>Science. (</w:t>
      </w:r>
      <w:proofErr w:type="gramStart"/>
      <w:r>
        <w:rPr>
          <w:rFonts w:ascii="Calibri" w:eastAsia="Calibri" w:hAnsi="Calibri" w:cs="Calibri"/>
          <w:w w:val="99"/>
        </w:rPr>
        <w:t>There</w:t>
      </w:r>
      <w:r>
        <w:rPr>
          <w:rFonts w:ascii="Calibri" w:eastAsia="Calibri" w:hAnsi="Calibri" w:cs="Calibri"/>
        </w:rPr>
        <w:t xml:space="preserve">  </w:t>
      </w:r>
      <w:r>
        <w:rPr>
          <w:rFonts w:ascii="Calibri" w:eastAsia="Calibri" w:hAnsi="Calibri" w:cs="Calibri"/>
          <w:w w:val="99"/>
        </w:rPr>
        <w:t>is</w:t>
      </w:r>
      <w:proofErr w:type="gramEnd"/>
      <w:r>
        <w:rPr>
          <w:rFonts w:ascii="Calibri" w:eastAsia="Calibri" w:hAnsi="Calibri" w:cs="Calibri"/>
        </w:rPr>
        <w:t xml:space="preserve">  </w:t>
      </w:r>
      <w:r>
        <w:rPr>
          <w:rFonts w:ascii="Calibri" w:eastAsia="Calibri" w:hAnsi="Calibri" w:cs="Calibri"/>
          <w:w w:val="99"/>
        </w:rPr>
        <w:t>also</w:t>
      </w:r>
      <w:r>
        <w:rPr>
          <w:rFonts w:ascii="Calibri" w:eastAsia="Calibri" w:hAnsi="Calibri" w:cs="Calibri"/>
        </w:rPr>
        <w:t xml:space="preserve">  </w:t>
      </w:r>
      <w:r>
        <w:rPr>
          <w:rFonts w:ascii="Calibri" w:eastAsia="Calibri" w:hAnsi="Calibri" w:cs="Calibri"/>
          <w:w w:val="99"/>
        </w:rPr>
        <w:t>a</w:t>
      </w:r>
      <w:r>
        <w:rPr>
          <w:rFonts w:ascii="Calibri" w:eastAsia="Calibri" w:hAnsi="Calibri" w:cs="Calibri"/>
        </w:rPr>
        <w:t xml:space="preserve">  </w:t>
      </w:r>
      <w:r>
        <w:rPr>
          <w:rFonts w:ascii="Calibri" w:eastAsia="Calibri" w:hAnsi="Calibri" w:cs="Calibri"/>
          <w:w w:val="99"/>
        </w:rPr>
        <w:t>separate</w:t>
      </w:r>
      <w:r>
        <w:rPr>
          <w:rFonts w:ascii="Calibri" w:eastAsia="Calibri" w:hAnsi="Calibri" w:cs="Calibri"/>
        </w:rPr>
        <w:t xml:space="preserve">  </w:t>
      </w:r>
      <w:r>
        <w:rPr>
          <w:rFonts w:ascii="Calibri" w:eastAsia="Calibri" w:hAnsi="Calibri" w:cs="Calibri"/>
          <w:w w:val="99"/>
        </w:rPr>
        <w:t>requirement</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maintained</w:t>
      </w:r>
      <w:r>
        <w:rPr>
          <w:rFonts w:ascii="Calibri" w:eastAsia="Calibri" w:hAnsi="Calibri" w:cs="Calibri"/>
        </w:rPr>
        <w:t xml:space="preserve">  </w:t>
      </w:r>
      <w:r>
        <w:rPr>
          <w:rFonts w:ascii="Calibri" w:eastAsia="Calibri" w:hAnsi="Calibri" w:cs="Calibri"/>
          <w:w w:val="99"/>
        </w:rPr>
        <w:t>secondary</w:t>
      </w:r>
      <w:r>
        <w:rPr>
          <w:rFonts w:ascii="Calibri" w:eastAsia="Calibri" w:hAnsi="Calibri" w:cs="Calibri"/>
        </w:rPr>
        <w:t xml:space="preserve">  </w:t>
      </w:r>
      <w:r>
        <w:rPr>
          <w:rFonts w:ascii="Calibri" w:eastAsia="Calibri" w:hAnsi="Calibri" w:cs="Calibri"/>
          <w:w w:val="99"/>
        </w:rPr>
        <w:t>schools</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teach</w:t>
      </w:r>
      <w:r>
        <w:rPr>
          <w:rFonts w:ascii="Calibri" w:eastAsia="Calibri" w:hAnsi="Calibri" w:cs="Calibri"/>
        </w:rPr>
        <w:t xml:space="preserve">  </w:t>
      </w:r>
      <w:r>
        <w:rPr>
          <w:rFonts w:ascii="Calibri" w:eastAsia="Calibri" w:hAnsi="Calibri" w:cs="Calibri"/>
          <w:w w:val="99"/>
        </w:rPr>
        <w:t>about</w:t>
      </w:r>
      <w:r>
        <w:rPr>
          <w:rFonts w:ascii="Calibri" w:eastAsia="Calibri" w:hAnsi="Calibri" w:cs="Calibri"/>
        </w:rPr>
        <w:t xml:space="preserve">  </w:t>
      </w:r>
      <w:r>
        <w:rPr>
          <w:rFonts w:ascii="Calibri" w:eastAsia="Calibri" w:hAnsi="Calibri" w:cs="Calibri"/>
          <w:w w:val="99"/>
        </w:rPr>
        <w:t>HIV,</w:t>
      </w:r>
      <w:r>
        <w:rPr>
          <w:rFonts w:ascii="Calibri" w:eastAsia="Calibri" w:hAnsi="Calibri" w:cs="Calibri"/>
        </w:rPr>
        <w:t xml:space="preserve">  </w:t>
      </w:r>
      <w:r>
        <w:rPr>
          <w:rFonts w:ascii="Calibri" w:eastAsia="Calibri" w:hAnsi="Calibri" w:cs="Calibri"/>
          <w:w w:val="99"/>
        </w:rPr>
        <w:t>AIDS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sexually transmitted</w:t>
      </w:r>
      <w:r>
        <w:rPr>
          <w:rFonts w:ascii="Calibri" w:eastAsia="Calibri" w:hAnsi="Calibri" w:cs="Calibri"/>
        </w:rPr>
        <w:t xml:space="preserve"> </w:t>
      </w:r>
      <w:r>
        <w:rPr>
          <w:rFonts w:ascii="Calibri" w:eastAsia="Calibri" w:hAnsi="Calibri" w:cs="Calibri"/>
          <w:w w:val="99"/>
        </w:rPr>
        <w:t>infections.</w:t>
      </w:r>
      <w:r>
        <w:rPr>
          <w:rFonts w:ascii="Calibri" w:eastAsia="Calibri" w:hAnsi="Calibri" w:cs="Calibri"/>
        </w:rPr>
        <w:t xml:space="preserve"> </w:t>
      </w:r>
      <w:r>
        <w:rPr>
          <w:rFonts w:ascii="Calibri" w:eastAsia="Calibri" w:hAnsi="Calibri" w:cs="Calibri"/>
          <w:w w:val="99"/>
        </w:rPr>
        <w:t>This</w:t>
      </w:r>
      <w:r>
        <w:rPr>
          <w:rFonts w:ascii="Calibri" w:eastAsia="Calibri" w:hAnsi="Calibri" w:cs="Calibri"/>
        </w:rPr>
        <w:t xml:space="preserve"> </w:t>
      </w:r>
      <w:r>
        <w:rPr>
          <w:rFonts w:ascii="Calibri" w:eastAsia="Calibri" w:hAnsi="Calibri" w:cs="Calibri"/>
          <w:w w:val="99"/>
        </w:rPr>
        <w:t>does</w:t>
      </w:r>
      <w:r>
        <w:rPr>
          <w:rFonts w:ascii="Calibri" w:eastAsia="Calibri" w:hAnsi="Calibri" w:cs="Calibri"/>
        </w:rPr>
        <w:t xml:space="preserve"> </w:t>
      </w:r>
      <w:r>
        <w:rPr>
          <w:rFonts w:ascii="Calibri" w:eastAsia="Calibri" w:hAnsi="Calibri" w:cs="Calibri"/>
          <w:w w:val="99"/>
        </w:rPr>
        <w:t>not</w:t>
      </w:r>
      <w:r>
        <w:rPr>
          <w:rFonts w:ascii="Calibri" w:eastAsia="Calibri" w:hAnsi="Calibri" w:cs="Calibri"/>
        </w:rPr>
        <w:t xml:space="preserve"> </w:t>
      </w:r>
      <w:r>
        <w:rPr>
          <w:rFonts w:ascii="Calibri" w:eastAsia="Calibri" w:hAnsi="Calibri" w:cs="Calibri"/>
          <w:w w:val="99"/>
        </w:rPr>
        <w:t>apply</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academies).</w:t>
      </w:r>
    </w:p>
    <w:p w14:paraId="41A19AA9" w14:textId="77777777" w:rsidR="002C6E9A" w:rsidRDefault="002C6E9A">
      <w:pPr>
        <w:spacing w:before="8" w:line="280" w:lineRule="exact"/>
        <w:rPr>
          <w:sz w:val="28"/>
          <w:szCs w:val="28"/>
        </w:rPr>
      </w:pPr>
    </w:p>
    <w:p w14:paraId="6FB7236D" w14:textId="77777777" w:rsidR="002C6E9A" w:rsidRDefault="00F43E01">
      <w:pPr>
        <w:ind w:left="100" w:right="4810"/>
        <w:jc w:val="both"/>
        <w:rPr>
          <w:rFonts w:ascii="Calibri" w:eastAsia="Calibri" w:hAnsi="Calibri" w:cs="Calibri"/>
        </w:rPr>
      </w:pPr>
      <w:r>
        <w:rPr>
          <w:rFonts w:ascii="Calibri" w:eastAsia="Calibri" w:hAnsi="Calibri" w:cs="Calibri"/>
          <w:w w:val="99"/>
        </w:rPr>
        <w:t>However,</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reasons</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our</w:t>
      </w:r>
      <w:r>
        <w:rPr>
          <w:rFonts w:ascii="Calibri" w:eastAsia="Calibri" w:hAnsi="Calibri" w:cs="Calibri"/>
        </w:rPr>
        <w:t xml:space="preserve"> </w:t>
      </w:r>
      <w:r>
        <w:rPr>
          <w:rFonts w:ascii="Calibri" w:eastAsia="Calibri" w:hAnsi="Calibri" w:cs="Calibri"/>
          <w:w w:val="99"/>
        </w:rPr>
        <w:t>inclusion</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RSE</w:t>
      </w:r>
      <w:r>
        <w:rPr>
          <w:rFonts w:ascii="Calibri" w:eastAsia="Calibri" w:hAnsi="Calibri" w:cs="Calibri"/>
        </w:rPr>
        <w:t xml:space="preserve"> </w:t>
      </w:r>
      <w:r>
        <w:rPr>
          <w:rFonts w:ascii="Calibri" w:eastAsia="Calibri" w:hAnsi="Calibri" w:cs="Calibri"/>
          <w:w w:val="99"/>
        </w:rPr>
        <w:t>go</w:t>
      </w:r>
      <w:r>
        <w:rPr>
          <w:rFonts w:ascii="Calibri" w:eastAsia="Calibri" w:hAnsi="Calibri" w:cs="Calibri"/>
        </w:rPr>
        <w:t xml:space="preserve"> </w:t>
      </w:r>
      <w:r>
        <w:rPr>
          <w:rFonts w:ascii="Calibri" w:eastAsia="Calibri" w:hAnsi="Calibri" w:cs="Calibri"/>
          <w:w w:val="99"/>
        </w:rPr>
        <w:t>further.</w:t>
      </w:r>
    </w:p>
    <w:p w14:paraId="5FD70B3A" w14:textId="77777777" w:rsidR="002C6E9A" w:rsidRDefault="002C6E9A">
      <w:pPr>
        <w:spacing w:before="13" w:line="260" w:lineRule="exact"/>
        <w:rPr>
          <w:sz w:val="26"/>
          <w:szCs w:val="26"/>
        </w:rPr>
      </w:pPr>
    </w:p>
    <w:p w14:paraId="57D68902" w14:textId="77777777" w:rsidR="002C6E9A" w:rsidRDefault="00F43E01">
      <w:pPr>
        <w:ind w:left="100" w:right="8340"/>
        <w:jc w:val="both"/>
        <w:rPr>
          <w:rFonts w:ascii="Calibri" w:eastAsia="Calibri" w:hAnsi="Calibri" w:cs="Calibri"/>
          <w:sz w:val="22"/>
          <w:szCs w:val="22"/>
        </w:rPr>
      </w:pPr>
      <w:r>
        <w:rPr>
          <w:rFonts w:ascii="Calibri" w:eastAsia="Calibri" w:hAnsi="Calibri" w:cs="Calibri"/>
          <w:sz w:val="28"/>
          <w:szCs w:val="28"/>
        </w:rPr>
        <w:t>R</w:t>
      </w:r>
      <w:r>
        <w:rPr>
          <w:rFonts w:ascii="Calibri" w:eastAsia="Calibri" w:hAnsi="Calibri" w:cs="Calibri"/>
          <w:sz w:val="22"/>
          <w:szCs w:val="22"/>
        </w:rPr>
        <w:t>ATIONALE</w:t>
      </w:r>
    </w:p>
    <w:p w14:paraId="5C5302DE" w14:textId="77777777" w:rsidR="002C6E9A" w:rsidRDefault="002C6E9A">
      <w:pPr>
        <w:spacing w:before="12" w:line="280" w:lineRule="exact"/>
        <w:rPr>
          <w:sz w:val="28"/>
          <w:szCs w:val="28"/>
        </w:rPr>
      </w:pPr>
    </w:p>
    <w:p w14:paraId="77A1E320" w14:textId="77777777" w:rsidR="002C6E9A" w:rsidRDefault="00F43E01">
      <w:pPr>
        <w:ind w:left="100" w:right="2766"/>
        <w:jc w:val="both"/>
        <w:rPr>
          <w:rFonts w:ascii="Calibri" w:eastAsia="Calibri" w:hAnsi="Calibri" w:cs="Calibri"/>
          <w:sz w:val="28"/>
          <w:szCs w:val="28"/>
        </w:rPr>
      </w:pPr>
      <w:r>
        <w:rPr>
          <w:rFonts w:ascii="Calibri" w:eastAsia="Calibri" w:hAnsi="Calibri" w:cs="Calibri"/>
          <w:sz w:val="28"/>
          <w:szCs w:val="28"/>
        </w:rPr>
        <w:t xml:space="preserve">‘I </w:t>
      </w:r>
      <w:r>
        <w:rPr>
          <w:rFonts w:ascii="Calibri" w:eastAsia="Calibri" w:hAnsi="Calibri" w:cs="Calibri"/>
          <w:sz w:val="22"/>
          <w:szCs w:val="22"/>
        </w:rPr>
        <w:t>HAVE COME THAT YOU MIGHT HAVE LIFE AND HAVE IT TO THE FULL</w:t>
      </w:r>
      <w:r>
        <w:rPr>
          <w:rFonts w:ascii="Calibri" w:eastAsia="Calibri" w:hAnsi="Calibri" w:cs="Calibri"/>
          <w:sz w:val="28"/>
          <w:szCs w:val="28"/>
        </w:rPr>
        <w:t>’</w:t>
      </w:r>
    </w:p>
    <w:p w14:paraId="189332B8" w14:textId="77777777" w:rsidR="002C6E9A" w:rsidRDefault="002C6E9A">
      <w:pPr>
        <w:spacing w:before="1" w:line="120" w:lineRule="exact"/>
        <w:rPr>
          <w:sz w:val="13"/>
          <w:szCs w:val="13"/>
        </w:rPr>
      </w:pPr>
    </w:p>
    <w:p w14:paraId="620D8C7E" w14:textId="77777777" w:rsidR="002C6E9A" w:rsidRDefault="00F43E01">
      <w:pPr>
        <w:ind w:left="100" w:right="8483"/>
        <w:jc w:val="both"/>
        <w:rPr>
          <w:rFonts w:ascii="Calibri" w:eastAsia="Calibri" w:hAnsi="Calibri" w:cs="Calibri"/>
          <w:sz w:val="24"/>
          <w:szCs w:val="24"/>
        </w:rPr>
      </w:pPr>
      <w:r>
        <w:rPr>
          <w:rFonts w:ascii="Calibri" w:eastAsia="Calibri" w:hAnsi="Calibri" w:cs="Calibri"/>
          <w:sz w:val="24"/>
          <w:szCs w:val="24"/>
        </w:rPr>
        <w:t>(Jn.10.10</w:t>
      </w:r>
      <w:r>
        <w:rPr>
          <w:rFonts w:ascii="Calibri" w:eastAsia="Calibri" w:hAnsi="Calibri" w:cs="Calibri"/>
          <w:b/>
          <w:sz w:val="24"/>
          <w:szCs w:val="24"/>
        </w:rPr>
        <w:t>)</w:t>
      </w:r>
    </w:p>
    <w:p w14:paraId="3CD39AD6" w14:textId="77777777" w:rsidR="002C6E9A" w:rsidRDefault="002C6E9A">
      <w:pPr>
        <w:spacing w:before="7" w:line="240" w:lineRule="exact"/>
        <w:rPr>
          <w:sz w:val="24"/>
          <w:szCs w:val="24"/>
        </w:rPr>
      </w:pPr>
    </w:p>
    <w:p w14:paraId="1CE7CE26" w14:textId="77777777" w:rsidR="002C6E9A" w:rsidRDefault="00F43E01">
      <w:pPr>
        <w:spacing w:line="275" w:lineRule="auto"/>
        <w:ind w:left="100" w:right="81"/>
        <w:jc w:val="both"/>
        <w:rPr>
          <w:rFonts w:ascii="Calibri" w:eastAsia="Calibri" w:hAnsi="Calibri" w:cs="Calibri"/>
        </w:rPr>
      </w:pPr>
      <w:r>
        <w:rPr>
          <w:rFonts w:ascii="Calibri" w:eastAsia="Calibri" w:hAnsi="Calibri" w:cs="Calibri"/>
          <w:w w:val="99"/>
        </w:rPr>
        <w:t>We</w:t>
      </w:r>
      <w:r>
        <w:rPr>
          <w:rFonts w:ascii="Calibri" w:eastAsia="Calibri" w:hAnsi="Calibri" w:cs="Calibri"/>
        </w:rPr>
        <w:t xml:space="preserve"> </w:t>
      </w:r>
      <w:r>
        <w:rPr>
          <w:rFonts w:ascii="Calibri" w:eastAsia="Calibri" w:hAnsi="Calibri" w:cs="Calibri"/>
          <w:w w:val="99"/>
        </w:rPr>
        <w:t>are</w:t>
      </w:r>
      <w:r>
        <w:rPr>
          <w:rFonts w:ascii="Calibri" w:eastAsia="Calibri" w:hAnsi="Calibri" w:cs="Calibri"/>
        </w:rPr>
        <w:t xml:space="preserve"> </w:t>
      </w:r>
      <w:r>
        <w:rPr>
          <w:rFonts w:ascii="Calibri" w:eastAsia="Calibri" w:hAnsi="Calibri" w:cs="Calibri"/>
          <w:w w:val="99"/>
        </w:rPr>
        <w:t>involved</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relationships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sex</w:t>
      </w:r>
      <w:r>
        <w:rPr>
          <w:rFonts w:ascii="Calibri" w:eastAsia="Calibri" w:hAnsi="Calibri" w:cs="Calibri"/>
        </w:rPr>
        <w:t xml:space="preserve"> </w:t>
      </w:r>
      <w:r>
        <w:rPr>
          <w:rFonts w:ascii="Calibri" w:eastAsia="Calibri" w:hAnsi="Calibri" w:cs="Calibri"/>
          <w:w w:val="99"/>
        </w:rPr>
        <w:t>education</w:t>
      </w:r>
      <w:r>
        <w:rPr>
          <w:rFonts w:ascii="Calibri" w:eastAsia="Calibri" w:hAnsi="Calibri" w:cs="Calibri"/>
        </w:rPr>
        <w:t xml:space="preserve"> </w:t>
      </w:r>
      <w:r>
        <w:rPr>
          <w:rFonts w:ascii="Calibri" w:eastAsia="Calibri" w:hAnsi="Calibri" w:cs="Calibri"/>
          <w:w w:val="99"/>
        </w:rPr>
        <w:t>precisely</w:t>
      </w:r>
      <w:r>
        <w:rPr>
          <w:rFonts w:ascii="Calibri" w:eastAsia="Calibri" w:hAnsi="Calibri" w:cs="Calibri"/>
        </w:rPr>
        <w:t xml:space="preserve"> </w:t>
      </w:r>
      <w:r>
        <w:rPr>
          <w:rFonts w:ascii="Calibri" w:eastAsia="Calibri" w:hAnsi="Calibri" w:cs="Calibri"/>
          <w:w w:val="99"/>
        </w:rPr>
        <w:t>because</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our</w:t>
      </w:r>
      <w:r>
        <w:rPr>
          <w:rFonts w:ascii="Calibri" w:eastAsia="Calibri" w:hAnsi="Calibri" w:cs="Calibri"/>
        </w:rPr>
        <w:t xml:space="preserve"> </w:t>
      </w:r>
      <w:r>
        <w:rPr>
          <w:rFonts w:ascii="Calibri" w:eastAsia="Calibri" w:hAnsi="Calibri" w:cs="Calibri"/>
          <w:w w:val="99"/>
        </w:rPr>
        <w:t>Christian</w:t>
      </w:r>
      <w:r>
        <w:rPr>
          <w:rFonts w:ascii="Calibri" w:eastAsia="Calibri" w:hAnsi="Calibri" w:cs="Calibri"/>
        </w:rPr>
        <w:t xml:space="preserve"> </w:t>
      </w:r>
      <w:r>
        <w:rPr>
          <w:rFonts w:ascii="Calibri" w:eastAsia="Calibri" w:hAnsi="Calibri" w:cs="Calibri"/>
          <w:w w:val="99"/>
        </w:rPr>
        <w:t>beliefs</w:t>
      </w:r>
      <w:r>
        <w:rPr>
          <w:rFonts w:ascii="Calibri" w:eastAsia="Calibri" w:hAnsi="Calibri" w:cs="Calibri"/>
        </w:rPr>
        <w:t xml:space="preserve"> </w:t>
      </w:r>
      <w:r>
        <w:rPr>
          <w:rFonts w:ascii="Calibri" w:eastAsia="Calibri" w:hAnsi="Calibri" w:cs="Calibri"/>
          <w:w w:val="99"/>
        </w:rPr>
        <w:t>about</w:t>
      </w:r>
      <w:r>
        <w:rPr>
          <w:rFonts w:ascii="Calibri" w:eastAsia="Calibri" w:hAnsi="Calibri" w:cs="Calibri"/>
        </w:rPr>
        <w:t xml:space="preserve"> </w:t>
      </w:r>
      <w:r>
        <w:rPr>
          <w:rFonts w:ascii="Calibri" w:eastAsia="Calibri" w:hAnsi="Calibri" w:cs="Calibri"/>
          <w:w w:val="99"/>
        </w:rPr>
        <w:t>God</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about the</w:t>
      </w:r>
      <w:r>
        <w:rPr>
          <w:rFonts w:ascii="Calibri" w:eastAsia="Calibri" w:hAnsi="Calibri" w:cs="Calibri"/>
        </w:rPr>
        <w:t xml:space="preserve"> </w:t>
      </w:r>
      <w:r>
        <w:rPr>
          <w:rFonts w:ascii="Calibri" w:eastAsia="Calibri" w:hAnsi="Calibri" w:cs="Calibri"/>
          <w:w w:val="99"/>
        </w:rPr>
        <w:t>human</w:t>
      </w:r>
      <w:r>
        <w:rPr>
          <w:rFonts w:ascii="Calibri" w:eastAsia="Calibri" w:hAnsi="Calibri" w:cs="Calibri"/>
        </w:rPr>
        <w:t xml:space="preserve"> </w:t>
      </w:r>
      <w:r>
        <w:rPr>
          <w:rFonts w:ascii="Calibri" w:eastAsia="Calibri" w:hAnsi="Calibri" w:cs="Calibri"/>
          <w:w w:val="99"/>
        </w:rPr>
        <w:t>person.</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belief</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unique</w:t>
      </w:r>
      <w:r>
        <w:rPr>
          <w:rFonts w:ascii="Calibri" w:eastAsia="Calibri" w:hAnsi="Calibri" w:cs="Calibri"/>
        </w:rPr>
        <w:t xml:space="preserve"> </w:t>
      </w:r>
      <w:r>
        <w:rPr>
          <w:rFonts w:ascii="Calibri" w:eastAsia="Calibri" w:hAnsi="Calibri" w:cs="Calibri"/>
          <w:w w:val="99"/>
        </w:rPr>
        <w:t>dignity</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human</w:t>
      </w:r>
      <w:r>
        <w:rPr>
          <w:rFonts w:ascii="Calibri" w:eastAsia="Calibri" w:hAnsi="Calibri" w:cs="Calibri"/>
        </w:rPr>
        <w:t xml:space="preserve"> </w:t>
      </w:r>
      <w:r>
        <w:rPr>
          <w:rFonts w:ascii="Calibri" w:eastAsia="Calibri" w:hAnsi="Calibri" w:cs="Calibri"/>
          <w:w w:val="99"/>
        </w:rPr>
        <w:t>person</w:t>
      </w:r>
      <w:r>
        <w:rPr>
          <w:rFonts w:ascii="Calibri" w:eastAsia="Calibri" w:hAnsi="Calibri" w:cs="Calibri"/>
        </w:rPr>
        <w:t xml:space="preserve"> </w:t>
      </w:r>
      <w:r>
        <w:rPr>
          <w:rFonts w:ascii="Calibri" w:eastAsia="Calibri" w:hAnsi="Calibri" w:cs="Calibri"/>
          <w:w w:val="99"/>
        </w:rPr>
        <w:t>made</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image</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likeness</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God underpins</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approach</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all</w:t>
      </w:r>
      <w:r>
        <w:rPr>
          <w:rFonts w:ascii="Calibri" w:eastAsia="Calibri" w:hAnsi="Calibri" w:cs="Calibri"/>
        </w:rPr>
        <w:t xml:space="preserve"> </w:t>
      </w:r>
      <w:r>
        <w:rPr>
          <w:rFonts w:ascii="Calibri" w:eastAsia="Calibri" w:hAnsi="Calibri" w:cs="Calibri"/>
          <w:w w:val="99"/>
        </w:rPr>
        <w:t>education</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a</w:t>
      </w:r>
      <w:r>
        <w:rPr>
          <w:rFonts w:ascii="Calibri" w:eastAsia="Calibri" w:hAnsi="Calibri" w:cs="Calibri"/>
        </w:rPr>
        <w:t xml:space="preserve"> </w:t>
      </w:r>
      <w:r>
        <w:rPr>
          <w:rFonts w:ascii="Calibri" w:eastAsia="Calibri" w:hAnsi="Calibri" w:cs="Calibri"/>
          <w:w w:val="99"/>
        </w:rPr>
        <w:t>Catholic</w:t>
      </w:r>
      <w:r>
        <w:rPr>
          <w:rFonts w:ascii="Calibri" w:eastAsia="Calibri" w:hAnsi="Calibri" w:cs="Calibri"/>
        </w:rPr>
        <w:t xml:space="preserve"> </w:t>
      </w:r>
      <w:r>
        <w:rPr>
          <w:rFonts w:ascii="Calibri" w:eastAsia="Calibri" w:hAnsi="Calibri" w:cs="Calibri"/>
          <w:w w:val="99"/>
        </w:rPr>
        <w:t>school.</w:t>
      </w:r>
      <w:r>
        <w:rPr>
          <w:rFonts w:ascii="Calibri" w:eastAsia="Calibri" w:hAnsi="Calibri" w:cs="Calibri"/>
        </w:rPr>
        <w:t xml:space="preserve"> </w:t>
      </w:r>
      <w:r>
        <w:rPr>
          <w:rFonts w:ascii="Calibri" w:eastAsia="Calibri" w:hAnsi="Calibri" w:cs="Calibri"/>
          <w:w w:val="99"/>
        </w:rPr>
        <w:t>Our</w:t>
      </w:r>
      <w:r>
        <w:rPr>
          <w:rFonts w:ascii="Calibri" w:eastAsia="Calibri" w:hAnsi="Calibri" w:cs="Calibri"/>
        </w:rPr>
        <w:t xml:space="preserve"> </w:t>
      </w:r>
      <w:r>
        <w:rPr>
          <w:rFonts w:ascii="Calibri" w:eastAsia="Calibri" w:hAnsi="Calibri" w:cs="Calibri"/>
          <w:w w:val="99"/>
        </w:rPr>
        <w:t>approach</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RSE</w:t>
      </w:r>
      <w:r>
        <w:rPr>
          <w:rFonts w:ascii="Calibri" w:eastAsia="Calibri" w:hAnsi="Calibri" w:cs="Calibri"/>
        </w:rPr>
        <w:t xml:space="preserve"> </w:t>
      </w:r>
      <w:r>
        <w:rPr>
          <w:rFonts w:ascii="Calibri" w:eastAsia="Calibri" w:hAnsi="Calibri" w:cs="Calibri"/>
          <w:w w:val="99"/>
        </w:rPr>
        <w:t>therefore</w:t>
      </w:r>
      <w:r>
        <w:rPr>
          <w:rFonts w:ascii="Calibri" w:eastAsia="Calibri" w:hAnsi="Calibri" w:cs="Calibri"/>
        </w:rPr>
        <w:t xml:space="preserve"> </w:t>
      </w:r>
      <w:r>
        <w:rPr>
          <w:rFonts w:ascii="Calibri" w:eastAsia="Calibri" w:hAnsi="Calibri" w:cs="Calibri"/>
          <w:w w:val="99"/>
        </w:rPr>
        <w:t>is</w:t>
      </w:r>
      <w:r>
        <w:rPr>
          <w:rFonts w:ascii="Calibri" w:eastAsia="Calibri" w:hAnsi="Calibri" w:cs="Calibri"/>
        </w:rPr>
        <w:t xml:space="preserve"> </w:t>
      </w:r>
      <w:r>
        <w:rPr>
          <w:rFonts w:ascii="Calibri" w:eastAsia="Calibri" w:hAnsi="Calibri" w:cs="Calibri"/>
          <w:w w:val="99"/>
        </w:rPr>
        <w:t>rooted</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Catholic Church’s</w:t>
      </w:r>
      <w:r>
        <w:rPr>
          <w:rFonts w:ascii="Calibri" w:eastAsia="Calibri" w:hAnsi="Calibri" w:cs="Calibri"/>
        </w:rPr>
        <w:t xml:space="preserve"> </w:t>
      </w:r>
      <w:r>
        <w:rPr>
          <w:rFonts w:ascii="Calibri" w:eastAsia="Calibri" w:hAnsi="Calibri" w:cs="Calibri"/>
          <w:w w:val="99"/>
        </w:rPr>
        <w:t>teaching</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human</w:t>
      </w:r>
      <w:r>
        <w:rPr>
          <w:rFonts w:ascii="Calibri" w:eastAsia="Calibri" w:hAnsi="Calibri" w:cs="Calibri"/>
        </w:rPr>
        <w:t xml:space="preserve"> </w:t>
      </w:r>
      <w:r>
        <w:rPr>
          <w:rFonts w:ascii="Calibri" w:eastAsia="Calibri" w:hAnsi="Calibri" w:cs="Calibri"/>
          <w:w w:val="99"/>
        </w:rPr>
        <w:t>person</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presented</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a</w:t>
      </w:r>
      <w:r>
        <w:rPr>
          <w:rFonts w:ascii="Calibri" w:eastAsia="Calibri" w:hAnsi="Calibri" w:cs="Calibri"/>
        </w:rPr>
        <w:t xml:space="preserve"> </w:t>
      </w:r>
      <w:r>
        <w:rPr>
          <w:rFonts w:ascii="Calibri" w:eastAsia="Calibri" w:hAnsi="Calibri" w:cs="Calibri"/>
          <w:w w:val="99"/>
        </w:rPr>
        <w:t>positive</w:t>
      </w:r>
      <w:r>
        <w:rPr>
          <w:rFonts w:ascii="Calibri" w:eastAsia="Calibri" w:hAnsi="Calibri" w:cs="Calibri"/>
        </w:rPr>
        <w:t xml:space="preserve"> </w:t>
      </w:r>
      <w:r>
        <w:rPr>
          <w:rFonts w:ascii="Calibri" w:eastAsia="Calibri" w:hAnsi="Calibri" w:cs="Calibri"/>
          <w:w w:val="99"/>
        </w:rPr>
        <w:t>framework</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Christian</w:t>
      </w:r>
      <w:r>
        <w:rPr>
          <w:rFonts w:ascii="Calibri" w:eastAsia="Calibri" w:hAnsi="Calibri" w:cs="Calibri"/>
        </w:rPr>
        <w:t xml:space="preserve"> </w:t>
      </w:r>
      <w:r>
        <w:rPr>
          <w:rFonts w:ascii="Calibri" w:eastAsia="Calibri" w:hAnsi="Calibri" w:cs="Calibri"/>
          <w:w w:val="99"/>
        </w:rPr>
        <w:t>ideals.</w:t>
      </w:r>
    </w:p>
    <w:p w14:paraId="03DC4972" w14:textId="77777777" w:rsidR="002C6E9A" w:rsidRDefault="002C6E9A">
      <w:pPr>
        <w:spacing w:before="8" w:line="280" w:lineRule="exact"/>
        <w:rPr>
          <w:sz w:val="28"/>
          <w:szCs w:val="28"/>
        </w:rPr>
      </w:pPr>
    </w:p>
    <w:p w14:paraId="34FA5263" w14:textId="77777777" w:rsidR="002C6E9A" w:rsidRDefault="00F43E01">
      <w:pPr>
        <w:spacing w:line="276" w:lineRule="auto"/>
        <w:ind w:left="100" w:right="85"/>
        <w:jc w:val="both"/>
        <w:rPr>
          <w:rFonts w:ascii="Calibri" w:eastAsia="Calibri" w:hAnsi="Calibri" w:cs="Calibri"/>
        </w:rPr>
      </w:pPr>
      <w:r>
        <w:rPr>
          <w:rFonts w:ascii="Calibri" w:eastAsia="Calibri" w:hAnsi="Calibri" w:cs="Calibri"/>
          <w:w w:val="99"/>
        </w:rPr>
        <w:t>At</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heart</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Christian</w:t>
      </w:r>
      <w:r>
        <w:rPr>
          <w:rFonts w:ascii="Calibri" w:eastAsia="Calibri" w:hAnsi="Calibri" w:cs="Calibri"/>
        </w:rPr>
        <w:t xml:space="preserve"> </w:t>
      </w:r>
      <w:r>
        <w:rPr>
          <w:rFonts w:ascii="Calibri" w:eastAsia="Calibri" w:hAnsi="Calibri" w:cs="Calibri"/>
          <w:w w:val="99"/>
        </w:rPr>
        <w:t>life</w:t>
      </w:r>
      <w:r>
        <w:rPr>
          <w:rFonts w:ascii="Calibri" w:eastAsia="Calibri" w:hAnsi="Calibri" w:cs="Calibri"/>
        </w:rPr>
        <w:t xml:space="preserve"> </w:t>
      </w:r>
      <w:r>
        <w:rPr>
          <w:rFonts w:ascii="Calibri" w:eastAsia="Calibri" w:hAnsi="Calibri" w:cs="Calibri"/>
          <w:w w:val="99"/>
        </w:rPr>
        <w:t>is</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Trinity;</w:t>
      </w:r>
      <w:r>
        <w:rPr>
          <w:rFonts w:ascii="Calibri" w:eastAsia="Calibri" w:hAnsi="Calibri" w:cs="Calibri"/>
        </w:rPr>
        <w:t xml:space="preserve"> </w:t>
      </w:r>
      <w:r>
        <w:rPr>
          <w:rFonts w:ascii="Calibri" w:eastAsia="Calibri" w:hAnsi="Calibri" w:cs="Calibri"/>
          <w:w w:val="99"/>
        </w:rPr>
        <w:t>Father,</w:t>
      </w:r>
      <w:r>
        <w:rPr>
          <w:rFonts w:ascii="Calibri" w:eastAsia="Calibri" w:hAnsi="Calibri" w:cs="Calibri"/>
        </w:rPr>
        <w:t xml:space="preserve"> </w:t>
      </w:r>
      <w:r>
        <w:rPr>
          <w:rFonts w:ascii="Calibri" w:eastAsia="Calibri" w:hAnsi="Calibri" w:cs="Calibri"/>
          <w:w w:val="99"/>
        </w:rPr>
        <w:t>Son</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Spirit</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communion,</w:t>
      </w:r>
      <w:r>
        <w:rPr>
          <w:rFonts w:ascii="Calibri" w:eastAsia="Calibri" w:hAnsi="Calibri" w:cs="Calibri"/>
        </w:rPr>
        <w:t xml:space="preserve"> </w:t>
      </w:r>
      <w:r>
        <w:rPr>
          <w:rFonts w:ascii="Calibri" w:eastAsia="Calibri" w:hAnsi="Calibri" w:cs="Calibri"/>
          <w:w w:val="99"/>
        </w:rPr>
        <w:t>united</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loving</w:t>
      </w:r>
      <w:r>
        <w:rPr>
          <w:rFonts w:ascii="Calibri" w:eastAsia="Calibri" w:hAnsi="Calibri" w:cs="Calibri"/>
        </w:rPr>
        <w:t xml:space="preserve"> </w:t>
      </w:r>
      <w:r>
        <w:rPr>
          <w:rFonts w:ascii="Calibri" w:eastAsia="Calibri" w:hAnsi="Calibri" w:cs="Calibri"/>
          <w:w w:val="99"/>
        </w:rPr>
        <w:t>relationship</w:t>
      </w:r>
      <w:r>
        <w:rPr>
          <w:rFonts w:ascii="Calibri" w:eastAsia="Calibri" w:hAnsi="Calibri" w:cs="Calibri"/>
        </w:rPr>
        <w:t xml:space="preserve"> </w:t>
      </w:r>
      <w:r>
        <w:rPr>
          <w:rFonts w:ascii="Calibri" w:eastAsia="Calibri" w:hAnsi="Calibri" w:cs="Calibri"/>
          <w:w w:val="99"/>
        </w:rPr>
        <w:t>and embracing</w:t>
      </w:r>
      <w:r>
        <w:rPr>
          <w:rFonts w:ascii="Calibri" w:eastAsia="Calibri" w:hAnsi="Calibri" w:cs="Calibri"/>
        </w:rPr>
        <w:t xml:space="preserve"> </w:t>
      </w:r>
      <w:r>
        <w:rPr>
          <w:rFonts w:ascii="Calibri" w:eastAsia="Calibri" w:hAnsi="Calibri" w:cs="Calibri"/>
          <w:w w:val="99"/>
        </w:rPr>
        <w:t>all</w:t>
      </w:r>
      <w:r>
        <w:rPr>
          <w:rFonts w:ascii="Calibri" w:eastAsia="Calibri" w:hAnsi="Calibri" w:cs="Calibri"/>
        </w:rPr>
        <w:t xml:space="preserve"> </w:t>
      </w:r>
      <w:r>
        <w:rPr>
          <w:rFonts w:ascii="Calibri" w:eastAsia="Calibri" w:hAnsi="Calibri" w:cs="Calibri"/>
          <w:w w:val="99"/>
        </w:rPr>
        <w:t>people</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all</w:t>
      </w:r>
      <w:r>
        <w:rPr>
          <w:rFonts w:ascii="Calibri" w:eastAsia="Calibri" w:hAnsi="Calibri" w:cs="Calibri"/>
        </w:rPr>
        <w:t xml:space="preserve"> </w:t>
      </w:r>
      <w:r>
        <w:rPr>
          <w:rFonts w:ascii="Calibri" w:eastAsia="Calibri" w:hAnsi="Calibri" w:cs="Calibri"/>
          <w:w w:val="99"/>
        </w:rPr>
        <w:t>creation.</w:t>
      </w:r>
      <w:r>
        <w:rPr>
          <w:rFonts w:ascii="Calibri" w:eastAsia="Calibri" w:hAnsi="Calibri" w:cs="Calibri"/>
        </w:rPr>
        <w:t xml:space="preserve"> </w:t>
      </w:r>
      <w:proofErr w:type="gramStart"/>
      <w:r>
        <w:rPr>
          <w:rFonts w:ascii="Calibri" w:eastAsia="Calibri" w:hAnsi="Calibri" w:cs="Calibri"/>
          <w:w w:val="99"/>
        </w:rPr>
        <w:t>As</w:t>
      </w:r>
      <w:r>
        <w:rPr>
          <w:rFonts w:ascii="Calibri" w:eastAsia="Calibri" w:hAnsi="Calibri" w:cs="Calibri"/>
        </w:rPr>
        <w:t xml:space="preserve"> </w:t>
      </w:r>
      <w:r>
        <w:rPr>
          <w:rFonts w:ascii="Calibri" w:eastAsia="Calibri" w:hAnsi="Calibri" w:cs="Calibri"/>
          <w:w w:val="99"/>
        </w:rPr>
        <w:t>a</w:t>
      </w:r>
      <w:r>
        <w:rPr>
          <w:rFonts w:ascii="Calibri" w:eastAsia="Calibri" w:hAnsi="Calibri" w:cs="Calibri"/>
        </w:rPr>
        <w:t xml:space="preserve"> </w:t>
      </w:r>
      <w:r>
        <w:rPr>
          <w:rFonts w:ascii="Calibri" w:eastAsia="Calibri" w:hAnsi="Calibri" w:cs="Calibri"/>
          <w:w w:val="99"/>
        </w:rPr>
        <w:t>consequence</w:t>
      </w:r>
      <w:r>
        <w:rPr>
          <w:rFonts w:ascii="Calibri" w:eastAsia="Calibri" w:hAnsi="Calibri" w:cs="Calibri"/>
        </w:rPr>
        <w:t xml:space="preserve"> </w:t>
      </w:r>
      <w:r>
        <w:rPr>
          <w:rFonts w:ascii="Calibri" w:eastAsia="Calibri" w:hAnsi="Calibri" w:cs="Calibri"/>
          <w:w w:val="99"/>
        </w:rPr>
        <w:t>of</w:t>
      </w:r>
      <w:proofErr w:type="gramEnd"/>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Christian</w:t>
      </w:r>
      <w:r>
        <w:rPr>
          <w:rFonts w:ascii="Calibri" w:eastAsia="Calibri" w:hAnsi="Calibri" w:cs="Calibri"/>
        </w:rPr>
        <w:t xml:space="preserve"> </w:t>
      </w:r>
      <w:r>
        <w:rPr>
          <w:rFonts w:ascii="Calibri" w:eastAsia="Calibri" w:hAnsi="Calibri" w:cs="Calibri"/>
          <w:w w:val="99"/>
        </w:rPr>
        <w:t>belief</w:t>
      </w:r>
      <w:r>
        <w:rPr>
          <w:rFonts w:ascii="Calibri" w:eastAsia="Calibri" w:hAnsi="Calibri" w:cs="Calibri"/>
        </w:rPr>
        <w:t xml:space="preserve"> </w:t>
      </w:r>
      <w:r>
        <w:rPr>
          <w:rFonts w:ascii="Calibri" w:eastAsia="Calibri" w:hAnsi="Calibri" w:cs="Calibri"/>
          <w:w w:val="99"/>
        </w:rPr>
        <w:t>that</w:t>
      </w:r>
      <w:r>
        <w:rPr>
          <w:rFonts w:ascii="Calibri" w:eastAsia="Calibri" w:hAnsi="Calibri" w:cs="Calibri"/>
        </w:rPr>
        <w:t xml:space="preserve"> </w:t>
      </w:r>
      <w:r>
        <w:rPr>
          <w:rFonts w:ascii="Calibri" w:eastAsia="Calibri" w:hAnsi="Calibri" w:cs="Calibri"/>
          <w:w w:val="99"/>
        </w:rPr>
        <w:t>we</w:t>
      </w:r>
      <w:r>
        <w:rPr>
          <w:rFonts w:ascii="Calibri" w:eastAsia="Calibri" w:hAnsi="Calibri" w:cs="Calibri"/>
        </w:rPr>
        <w:t xml:space="preserve"> </w:t>
      </w:r>
      <w:r>
        <w:rPr>
          <w:rFonts w:ascii="Calibri" w:eastAsia="Calibri" w:hAnsi="Calibri" w:cs="Calibri"/>
          <w:w w:val="99"/>
        </w:rPr>
        <w:t>are</w:t>
      </w:r>
      <w:r>
        <w:rPr>
          <w:rFonts w:ascii="Calibri" w:eastAsia="Calibri" w:hAnsi="Calibri" w:cs="Calibri"/>
        </w:rPr>
        <w:t xml:space="preserve"> </w:t>
      </w:r>
      <w:r>
        <w:rPr>
          <w:rFonts w:ascii="Calibri" w:eastAsia="Calibri" w:hAnsi="Calibri" w:cs="Calibri"/>
          <w:w w:val="99"/>
        </w:rPr>
        <w:t>made</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image</w:t>
      </w:r>
      <w:r>
        <w:rPr>
          <w:rFonts w:ascii="Calibri" w:eastAsia="Calibri" w:hAnsi="Calibri" w:cs="Calibri"/>
        </w:rPr>
        <w:t xml:space="preserve"> </w:t>
      </w:r>
      <w:r>
        <w:rPr>
          <w:rFonts w:ascii="Calibri" w:eastAsia="Calibri" w:hAnsi="Calibri" w:cs="Calibri"/>
          <w:w w:val="99"/>
        </w:rPr>
        <w:t>and likeness</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God,</w:t>
      </w:r>
      <w:r>
        <w:rPr>
          <w:rFonts w:ascii="Calibri" w:eastAsia="Calibri" w:hAnsi="Calibri" w:cs="Calibri"/>
        </w:rPr>
        <w:t xml:space="preserve"> </w:t>
      </w:r>
      <w:r>
        <w:rPr>
          <w:rFonts w:ascii="Calibri" w:eastAsia="Calibri" w:hAnsi="Calibri" w:cs="Calibri"/>
          <w:w w:val="99"/>
        </w:rPr>
        <w:t>gender</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sexuality</w:t>
      </w:r>
      <w:r>
        <w:rPr>
          <w:rFonts w:ascii="Calibri" w:eastAsia="Calibri" w:hAnsi="Calibri" w:cs="Calibri"/>
        </w:rPr>
        <w:t xml:space="preserve"> </w:t>
      </w:r>
      <w:r>
        <w:rPr>
          <w:rFonts w:ascii="Calibri" w:eastAsia="Calibri" w:hAnsi="Calibri" w:cs="Calibri"/>
          <w:w w:val="99"/>
        </w:rPr>
        <w:t>are</w:t>
      </w:r>
      <w:r>
        <w:rPr>
          <w:rFonts w:ascii="Calibri" w:eastAsia="Calibri" w:hAnsi="Calibri" w:cs="Calibri"/>
        </w:rPr>
        <w:t xml:space="preserve"> </w:t>
      </w:r>
      <w:r>
        <w:rPr>
          <w:rFonts w:ascii="Calibri" w:eastAsia="Calibri" w:hAnsi="Calibri" w:cs="Calibri"/>
          <w:w w:val="99"/>
        </w:rPr>
        <w:t>seen</w:t>
      </w:r>
      <w:r>
        <w:rPr>
          <w:rFonts w:ascii="Calibri" w:eastAsia="Calibri" w:hAnsi="Calibri" w:cs="Calibri"/>
        </w:rPr>
        <w:t xml:space="preserve"> </w:t>
      </w:r>
      <w:r>
        <w:rPr>
          <w:rFonts w:ascii="Calibri" w:eastAsia="Calibri" w:hAnsi="Calibri" w:cs="Calibri"/>
          <w:w w:val="99"/>
        </w:rPr>
        <w:t>as</w:t>
      </w:r>
      <w:r>
        <w:rPr>
          <w:rFonts w:ascii="Calibri" w:eastAsia="Calibri" w:hAnsi="Calibri" w:cs="Calibri"/>
        </w:rPr>
        <w:t xml:space="preserve"> </w:t>
      </w:r>
      <w:r>
        <w:rPr>
          <w:rFonts w:ascii="Calibri" w:eastAsia="Calibri" w:hAnsi="Calibri" w:cs="Calibri"/>
          <w:w w:val="99"/>
        </w:rPr>
        <w:t>God’s</w:t>
      </w:r>
      <w:r>
        <w:rPr>
          <w:rFonts w:ascii="Calibri" w:eastAsia="Calibri" w:hAnsi="Calibri" w:cs="Calibri"/>
        </w:rPr>
        <w:t xml:space="preserve"> </w:t>
      </w:r>
      <w:r>
        <w:rPr>
          <w:rFonts w:ascii="Calibri" w:eastAsia="Calibri" w:hAnsi="Calibri" w:cs="Calibri"/>
          <w:w w:val="99"/>
        </w:rPr>
        <w:t>gift,</w:t>
      </w:r>
      <w:r>
        <w:rPr>
          <w:rFonts w:ascii="Calibri" w:eastAsia="Calibri" w:hAnsi="Calibri" w:cs="Calibri"/>
        </w:rPr>
        <w:t xml:space="preserve"> </w:t>
      </w:r>
      <w:r>
        <w:rPr>
          <w:rFonts w:ascii="Calibri" w:eastAsia="Calibri" w:hAnsi="Calibri" w:cs="Calibri"/>
          <w:w w:val="99"/>
        </w:rPr>
        <w:t>reflect</w:t>
      </w:r>
      <w:r>
        <w:rPr>
          <w:rFonts w:ascii="Calibri" w:eastAsia="Calibri" w:hAnsi="Calibri" w:cs="Calibri"/>
        </w:rPr>
        <w:t xml:space="preserve"> </w:t>
      </w:r>
      <w:r>
        <w:rPr>
          <w:rFonts w:ascii="Calibri" w:eastAsia="Calibri" w:hAnsi="Calibri" w:cs="Calibri"/>
          <w:w w:val="99"/>
        </w:rPr>
        <w:t>God’s</w:t>
      </w:r>
      <w:r>
        <w:rPr>
          <w:rFonts w:ascii="Calibri" w:eastAsia="Calibri" w:hAnsi="Calibri" w:cs="Calibri"/>
        </w:rPr>
        <w:t xml:space="preserve"> </w:t>
      </w:r>
      <w:r>
        <w:rPr>
          <w:rFonts w:ascii="Calibri" w:eastAsia="Calibri" w:hAnsi="Calibri" w:cs="Calibri"/>
          <w:w w:val="99"/>
        </w:rPr>
        <w:t>beauty,</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share</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divine</w:t>
      </w:r>
      <w:r>
        <w:rPr>
          <w:rFonts w:ascii="Calibri" w:eastAsia="Calibri" w:hAnsi="Calibri" w:cs="Calibri"/>
        </w:rPr>
        <w:t xml:space="preserve"> </w:t>
      </w:r>
      <w:r>
        <w:rPr>
          <w:rFonts w:ascii="Calibri" w:eastAsia="Calibri" w:hAnsi="Calibri" w:cs="Calibri"/>
          <w:w w:val="99"/>
        </w:rPr>
        <w:t>creativity. RSE,</w:t>
      </w:r>
      <w:r>
        <w:rPr>
          <w:rFonts w:ascii="Calibri" w:eastAsia="Calibri" w:hAnsi="Calibri" w:cs="Calibri"/>
        </w:rPr>
        <w:t xml:space="preserve"> </w:t>
      </w:r>
      <w:r>
        <w:rPr>
          <w:rFonts w:ascii="Calibri" w:eastAsia="Calibri" w:hAnsi="Calibri" w:cs="Calibri"/>
          <w:w w:val="99"/>
        </w:rPr>
        <w:t>therefore,</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r>
        <w:rPr>
          <w:rFonts w:ascii="Calibri" w:eastAsia="Calibri" w:hAnsi="Calibri" w:cs="Calibri"/>
          <w:w w:val="99"/>
        </w:rPr>
        <w:t>placed</w:t>
      </w:r>
      <w:r>
        <w:rPr>
          <w:rFonts w:ascii="Calibri" w:eastAsia="Calibri" w:hAnsi="Calibri" w:cs="Calibri"/>
        </w:rPr>
        <w:t xml:space="preserve"> </w:t>
      </w:r>
      <w:r>
        <w:rPr>
          <w:rFonts w:ascii="Calibri" w:eastAsia="Calibri" w:hAnsi="Calibri" w:cs="Calibri"/>
          <w:w w:val="99"/>
        </w:rPr>
        <w:t>firmly</w:t>
      </w:r>
      <w:r>
        <w:rPr>
          <w:rFonts w:ascii="Calibri" w:eastAsia="Calibri" w:hAnsi="Calibri" w:cs="Calibri"/>
        </w:rPr>
        <w:t xml:space="preserve"> </w:t>
      </w:r>
      <w:r>
        <w:rPr>
          <w:rFonts w:ascii="Calibri" w:eastAsia="Calibri" w:hAnsi="Calibri" w:cs="Calibri"/>
          <w:w w:val="99"/>
        </w:rPr>
        <w:t>within</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context</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proofErr w:type="gramStart"/>
      <w:r>
        <w:rPr>
          <w:rFonts w:ascii="Calibri" w:eastAsia="Calibri" w:hAnsi="Calibri" w:cs="Calibri"/>
          <w:w w:val="99"/>
        </w:rPr>
        <w:t>relationship</w:t>
      </w:r>
      <w:proofErr w:type="gramEnd"/>
      <w:r>
        <w:rPr>
          <w:rFonts w:ascii="Calibri" w:eastAsia="Calibri" w:hAnsi="Calibri" w:cs="Calibri"/>
        </w:rPr>
        <w:t xml:space="preserve"> </w:t>
      </w:r>
      <w:r>
        <w:rPr>
          <w:rFonts w:ascii="Calibri" w:eastAsia="Calibri" w:hAnsi="Calibri" w:cs="Calibri"/>
          <w:w w:val="99"/>
        </w:rPr>
        <w:t>as</w:t>
      </w:r>
      <w:r>
        <w:rPr>
          <w:rFonts w:ascii="Calibri" w:eastAsia="Calibri" w:hAnsi="Calibri" w:cs="Calibri"/>
        </w:rPr>
        <w:t xml:space="preserve"> </w:t>
      </w:r>
      <w:r>
        <w:rPr>
          <w:rFonts w:ascii="Calibri" w:eastAsia="Calibri" w:hAnsi="Calibri" w:cs="Calibri"/>
          <w:w w:val="99"/>
        </w:rPr>
        <w:t>it</w:t>
      </w:r>
      <w:r>
        <w:rPr>
          <w:rFonts w:ascii="Calibri" w:eastAsia="Calibri" w:hAnsi="Calibri" w:cs="Calibri"/>
        </w:rPr>
        <w:t xml:space="preserve"> </w:t>
      </w:r>
      <w:r>
        <w:rPr>
          <w:rFonts w:ascii="Calibri" w:eastAsia="Calibri" w:hAnsi="Calibri" w:cs="Calibri"/>
          <w:w w:val="99"/>
        </w:rPr>
        <w:t>is</w:t>
      </w:r>
      <w:r>
        <w:rPr>
          <w:rFonts w:ascii="Calibri" w:eastAsia="Calibri" w:hAnsi="Calibri" w:cs="Calibri"/>
        </w:rPr>
        <w:t xml:space="preserve"> </w:t>
      </w:r>
      <w:r>
        <w:rPr>
          <w:rFonts w:ascii="Calibri" w:eastAsia="Calibri" w:hAnsi="Calibri" w:cs="Calibri"/>
          <w:w w:val="99"/>
        </w:rPr>
        <w:t>there</w:t>
      </w:r>
      <w:r>
        <w:rPr>
          <w:rFonts w:ascii="Calibri" w:eastAsia="Calibri" w:hAnsi="Calibri" w:cs="Calibri"/>
        </w:rPr>
        <w:t xml:space="preserve"> </w:t>
      </w:r>
      <w:r>
        <w:rPr>
          <w:rFonts w:ascii="Calibri" w:eastAsia="Calibri" w:hAnsi="Calibri" w:cs="Calibri"/>
          <w:w w:val="99"/>
        </w:rPr>
        <w:t>that</w:t>
      </w:r>
      <w:r>
        <w:rPr>
          <w:rFonts w:ascii="Calibri" w:eastAsia="Calibri" w:hAnsi="Calibri" w:cs="Calibri"/>
        </w:rPr>
        <w:t xml:space="preserve"> </w:t>
      </w:r>
      <w:r>
        <w:rPr>
          <w:rFonts w:ascii="Calibri" w:eastAsia="Calibri" w:hAnsi="Calibri" w:cs="Calibri"/>
          <w:w w:val="99"/>
        </w:rPr>
        <w:t>sexuality</w:t>
      </w:r>
      <w:r>
        <w:rPr>
          <w:rFonts w:ascii="Calibri" w:eastAsia="Calibri" w:hAnsi="Calibri" w:cs="Calibri"/>
        </w:rPr>
        <w:t xml:space="preserve"> </w:t>
      </w:r>
      <w:r>
        <w:rPr>
          <w:rFonts w:ascii="Calibri" w:eastAsia="Calibri" w:hAnsi="Calibri" w:cs="Calibri"/>
          <w:w w:val="99"/>
        </w:rPr>
        <w:t>grows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develops.</w:t>
      </w:r>
    </w:p>
    <w:p w14:paraId="02376DBF" w14:textId="77777777" w:rsidR="002C6E9A" w:rsidRDefault="002C6E9A">
      <w:pPr>
        <w:spacing w:before="7" w:line="280" w:lineRule="exact"/>
        <w:rPr>
          <w:sz w:val="28"/>
          <w:szCs w:val="28"/>
        </w:rPr>
      </w:pPr>
    </w:p>
    <w:p w14:paraId="2379DA55" w14:textId="77777777" w:rsidR="002C6E9A" w:rsidRDefault="00F43E01">
      <w:pPr>
        <w:spacing w:line="276" w:lineRule="auto"/>
        <w:ind w:left="100" w:right="83"/>
        <w:jc w:val="both"/>
        <w:rPr>
          <w:rFonts w:ascii="Calibri" w:eastAsia="Calibri" w:hAnsi="Calibri" w:cs="Calibri"/>
        </w:rPr>
      </w:pPr>
      <w:r>
        <w:rPr>
          <w:rFonts w:ascii="Calibri" w:eastAsia="Calibri" w:hAnsi="Calibri" w:cs="Calibri"/>
          <w:w w:val="99"/>
        </w:rPr>
        <w:t>Following</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guidance</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Bishops</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England</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Wales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as</w:t>
      </w:r>
      <w:r>
        <w:rPr>
          <w:rFonts w:ascii="Calibri" w:eastAsia="Calibri" w:hAnsi="Calibri" w:cs="Calibri"/>
        </w:rPr>
        <w:t xml:space="preserve"> </w:t>
      </w:r>
      <w:r>
        <w:rPr>
          <w:rFonts w:ascii="Calibri" w:eastAsia="Calibri" w:hAnsi="Calibri" w:cs="Calibri"/>
          <w:w w:val="99"/>
        </w:rPr>
        <w:t>advocated</w:t>
      </w:r>
      <w:r>
        <w:rPr>
          <w:rFonts w:ascii="Calibri" w:eastAsia="Calibri" w:hAnsi="Calibri" w:cs="Calibri"/>
        </w:rPr>
        <w:t xml:space="preserve"> </w:t>
      </w:r>
      <w:r>
        <w:rPr>
          <w:rFonts w:ascii="Calibri" w:eastAsia="Calibri" w:hAnsi="Calibri" w:cs="Calibri"/>
          <w:w w:val="99"/>
        </w:rPr>
        <w:t>by</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DFE</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Welsh</w:t>
      </w:r>
      <w:r>
        <w:rPr>
          <w:rFonts w:ascii="Calibri" w:eastAsia="Calibri" w:hAnsi="Calibri" w:cs="Calibri"/>
        </w:rPr>
        <w:t xml:space="preserve"> </w:t>
      </w:r>
      <w:r>
        <w:rPr>
          <w:rFonts w:ascii="Calibri" w:eastAsia="Calibri" w:hAnsi="Calibri" w:cs="Calibri"/>
          <w:w w:val="99"/>
        </w:rPr>
        <w:t xml:space="preserve">Assembly </w:t>
      </w:r>
      <w:proofErr w:type="gramStart"/>
      <w:r>
        <w:rPr>
          <w:rFonts w:ascii="Calibri" w:eastAsia="Calibri" w:hAnsi="Calibri" w:cs="Calibri"/>
          <w:w w:val="99"/>
        </w:rPr>
        <w:t>Government)</w:t>
      </w:r>
      <w:r>
        <w:rPr>
          <w:rFonts w:ascii="Calibri" w:eastAsia="Calibri" w:hAnsi="Calibri" w:cs="Calibri"/>
        </w:rPr>
        <w:t xml:space="preserve">  </w:t>
      </w:r>
      <w:r>
        <w:rPr>
          <w:rFonts w:ascii="Calibri" w:eastAsia="Calibri" w:hAnsi="Calibri" w:cs="Calibri"/>
          <w:w w:val="99"/>
        </w:rPr>
        <w:t>RSE</w:t>
      </w:r>
      <w:proofErr w:type="gramEnd"/>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r>
        <w:rPr>
          <w:rFonts w:ascii="Calibri" w:eastAsia="Calibri" w:hAnsi="Calibri" w:cs="Calibri"/>
          <w:w w:val="99"/>
        </w:rPr>
        <w:t>firmly</w:t>
      </w:r>
      <w:r>
        <w:rPr>
          <w:rFonts w:ascii="Calibri" w:eastAsia="Calibri" w:hAnsi="Calibri" w:cs="Calibri"/>
        </w:rPr>
        <w:t xml:space="preserve">  </w:t>
      </w:r>
      <w:r>
        <w:rPr>
          <w:rFonts w:ascii="Calibri" w:eastAsia="Calibri" w:hAnsi="Calibri" w:cs="Calibri"/>
          <w:w w:val="99"/>
        </w:rPr>
        <w:t>embedded</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PSHE</w:t>
      </w:r>
      <w:r>
        <w:rPr>
          <w:rFonts w:ascii="Calibri" w:eastAsia="Calibri" w:hAnsi="Calibri" w:cs="Calibri"/>
        </w:rPr>
        <w:t xml:space="preserve">  </w:t>
      </w:r>
      <w:r>
        <w:rPr>
          <w:rFonts w:ascii="Calibri" w:eastAsia="Calibri" w:hAnsi="Calibri" w:cs="Calibri"/>
          <w:w w:val="99"/>
        </w:rPr>
        <w:t>framework</w:t>
      </w:r>
      <w:r>
        <w:rPr>
          <w:rFonts w:ascii="Calibri" w:eastAsia="Calibri" w:hAnsi="Calibri" w:cs="Calibri"/>
        </w:rPr>
        <w:t xml:space="preserve">  </w:t>
      </w:r>
      <w:r>
        <w:rPr>
          <w:rFonts w:ascii="Calibri" w:eastAsia="Calibri" w:hAnsi="Calibri" w:cs="Calibri"/>
          <w:w w:val="99"/>
        </w:rPr>
        <w:t>as</w:t>
      </w:r>
      <w:r>
        <w:rPr>
          <w:rFonts w:ascii="Calibri" w:eastAsia="Calibri" w:hAnsi="Calibri" w:cs="Calibri"/>
        </w:rPr>
        <w:t xml:space="preserve">  </w:t>
      </w:r>
      <w:r>
        <w:rPr>
          <w:rFonts w:ascii="Calibri" w:eastAsia="Calibri" w:hAnsi="Calibri" w:cs="Calibri"/>
          <w:w w:val="99"/>
        </w:rPr>
        <w:t>it</w:t>
      </w:r>
      <w:r>
        <w:rPr>
          <w:rFonts w:ascii="Calibri" w:eastAsia="Calibri" w:hAnsi="Calibri" w:cs="Calibri"/>
        </w:rPr>
        <w:t xml:space="preserve">  </w:t>
      </w:r>
      <w:r>
        <w:rPr>
          <w:rFonts w:ascii="Calibri" w:eastAsia="Calibri" w:hAnsi="Calibri" w:cs="Calibri"/>
          <w:w w:val="99"/>
        </w:rPr>
        <w:t>is</w:t>
      </w:r>
      <w:r>
        <w:rPr>
          <w:rFonts w:ascii="Calibri" w:eastAsia="Calibri" w:hAnsi="Calibri" w:cs="Calibri"/>
        </w:rPr>
        <w:t xml:space="preserve">  </w:t>
      </w:r>
      <w:r>
        <w:rPr>
          <w:rFonts w:ascii="Calibri" w:eastAsia="Calibri" w:hAnsi="Calibri" w:cs="Calibri"/>
          <w:w w:val="99"/>
        </w:rPr>
        <w:t>concerned</w:t>
      </w:r>
      <w:r>
        <w:rPr>
          <w:rFonts w:ascii="Calibri" w:eastAsia="Calibri" w:hAnsi="Calibri" w:cs="Calibri"/>
        </w:rPr>
        <w:t xml:space="preserve">  </w:t>
      </w:r>
      <w:r>
        <w:rPr>
          <w:rFonts w:ascii="Calibri" w:eastAsia="Calibri" w:hAnsi="Calibri" w:cs="Calibri"/>
          <w:w w:val="99"/>
        </w:rPr>
        <w:t>with</w:t>
      </w:r>
      <w:r>
        <w:rPr>
          <w:rFonts w:ascii="Calibri" w:eastAsia="Calibri" w:hAnsi="Calibri" w:cs="Calibri"/>
        </w:rPr>
        <w:t xml:space="preserve">  </w:t>
      </w:r>
      <w:r>
        <w:rPr>
          <w:rFonts w:ascii="Calibri" w:eastAsia="Calibri" w:hAnsi="Calibri" w:cs="Calibri"/>
          <w:w w:val="99"/>
        </w:rPr>
        <w:t>nurturing</w:t>
      </w:r>
      <w:r>
        <w:rPr>
          <w:rFonts w:ascii="Calibri" w:eastAsia="Calibri" w:hAnsi="Calibri" w:cs="Calibri"/>
        </w:rPr>
        <w:t xml:space="preserve">  </w:t>
      </w:r>
      <w:r>
        <w:rPr>
          <w:rFonts w:ascii="Calibri" w:eastAsia="Calibri" w:hAnsi="Calibri" w:cs="Calibri"/>
          <w:w w:val="99"/>
        </w:rPr>
        <w:t>human wholeness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integral</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physical,</w:t>
      </w:r>
      <w:r>
        <w:rPr>
          <w:rFonts w:ascii="Calibri" w:eastAsia="Calibri" w:hAnsi="Calibri" w:cs="Calibri"/>
        </w:rPr>
        <w:t xml:space="preserve"> </w:t>
      </w:r>
      <w:r>
        <w:rPr>
          <w:rFonts w:ascii="Calibri" w:eastAsia="Calibri" w:hAnsi="Calibri" w:cs="Calibri"/>
          <w:w w:val="99"/>
        </w:rPr>
        <w:t>spiritual,</w:t>
      </w:r>
      <w:r>
        <w:rPr>
          <w:rFonts w:ascii="Calibri" w:eastAsia="Calibri" w:hAnsi="Calibri" w:cs="Calibri"/>
        </w:rPr>
        <w:t xml:space="preserve"> </w:t>
      </w:r>
      <w:r>
        <w:rPr>
          <w:rFonts w:ascii="Calibri" w:eastAsia="Calibri" w:hAnsi="Calibri" w:cs="Calibri"/>
          <w:w w:val="99"/>
        </w:rPr>
        <w:t>emotional,</w:t>
      </w:r>
      <w:r>
        <w:rPr>
          <w:rFonts w:ascii="Calibri" w:eastAsia="Calibri" w:hAnsi="Calibri" w:cs="Calibri"/>
        </w:rPr>
        <w:t xml:space="preserve"> </w:t>
      </w:r>
      <w:r>
        <w:rPr>
          <w:rFonts w:ascii="Calibri" w:eastAsia="Calibri" w:hAnsi="Calibri" w:cs="Calibri"/>
          <w:w w:val="99"/>
        </w:rPr>
        <w:t>moral,</w:t>
      </w:r>
      <w:r>
        <w:rPr>
          <w:rFonts w:ascii="Calibri" w:eastAsia="Calibri" w:hAnsi="Calibri" w:cs="Calibri"/>
        </w:rPr>
        <w:t xml:space="preserve"> </w:t>
      </w:r>
      <w:r>
        <w:rPr>
          <w:rFonts w:ascii="Calibri" w:eastAsia="Calibri" w:hAnsi="Calibri" w:cs="Calibri"/>
          <w:w w:val="99"/>
        </w:rPr>
        <w:t>social</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intellectual</w:t>
      </w:r>
      <w:r>
        <w:rPr>
          <w:rFonts w:ascii="Calibri" w:eastAsia="Calibri" w:hAnsi="Calibri" w:cs="Calibri"/>
        </w:rPr>
        <w:t xml:space="preserve"> </w:t>
      </w:r>
      <w:r>
        <w:rPr>
          <w:rFonts w:ascii="Calibri" w:eastAsia="Calibri" w:hAnsi="Calibri" w:cs="Calibri"/>
          <w:w w:val="99"/>
        </w:rPr>
        <w:t>development</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pupils.</w:t>
      </w:r>
      <w:r>
        <w:rPr>
          <w:rFonts w:ascii="Calibri" w:eastAsia="Calibri" w:hAnsi="Calibri" w:cs="Calibri"/>
        </w:rPr>
        <w:t xml:space="preserve"> </w:t>
      </w:r>
      <w:r>
        <w:rPr>
          <w:rFonts w:ascii="Calibri" w:eastAsia="Calibri" w:hAnsi="Calibri" w:cs="Calibri"/>
          <w:w w:val="99"/>
        </w:rPr>
        <w:t>It is</w:t>
      </w:r>
      <w:r>
        <w:rPr>
          <w:rFonts w:ascii="Calibri" w:eastAsia="Calibri" w:hAnsi="Calibri" w:cs="Calibri"/>
        </w:rPr>
        <w:t xml:space="preserve"> </w:t>
      </w:r>
      <w:proofErr w:type="spellStart"/>
      <w:r>
        <w:rPr>
          <w:rFonts w:ascii="Calibri" w:eastAsia="Calibri" w:hAnsi="Calibri" w:cs="Calibri"/>
          <w:w w:val="99"/>
        </w:rPr>
        <w:t>centred</w:t>
      </w:r>
      <w:proofErr w:type="spellEnd"/>
      <w:r>
        <w:rPr>
          <w:rFonts w:ascii="Calibri" w:eastAsia="Calibri" w:hAnsi="Calibri" w:cs="Calibri"/>
        </w:rPr>
        <w:t xml:space="preserve"> </w:t>
      </w:r>
      <w:r>
        <w:rPr>
          <w:rFonts w:ascii="Calibri" w:eastAsia="Calibri" w:hAnsi="Calibri" w:cs="Calibri"/>
          <w:w w:val="99"/>
        </w:rPr>
        <w:t>on</w:t>
      </w:r>
      <w:r>
        <w:rPr>
          <w:rFonts w:ascii="Calibri" w:eastAsia="Calibri" w:hAnsi="Calibri" w:cs="Calibri"/>
        </w:rPr>
        <w:t xml:space="preserve"> </w:t>
      </w:r>
      <w:r>
        <w:rPr>
          <w:rFonts w:ascii="Calibri" w:eastAsia="Calibri" w:hAnsi="Calibri" w:cs="Calibri"/>
          <w:w w:val="99"/>
        </w:rPr>
        <w:t>Christ’s</w:t>
      </w:r>
      <w:r>
        <w:rPr>
          <w:rFonts w:ascii="Calibri" w:eastAsia="Calibri" w:hAnsi="Calibri" w:cs="Calibri"/>
        </w:rPr>
        <w:t xml:space="preserve"> </w:t>
      </w:r>
      <w:r>
        <w:rPr>
          <w:rFonts w:ascii="Calibri" w:eastAsia="Calibri" w:hAnsi="Calibri" w:cs="Calibri"/>
          <w:w w:val="99"/>
        </w:rPr>
        <w:t>vision</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being</w:t>
      </w:r>
      <w:r>
        <w:rPr>
          <w:rFonts w:ascii="Calibri" w:eastAsia="Calibri" w:hAnsi="Calibri" w:cs="Calibri"/>
        </w:rPr>
        <w:t xml:space="preserve"> </w:t>
      </w:r>
      <w:r>
        <w:rPr>
          <w:rFonts w:ascii="Calibri" w:eastAsia="Calibri" w:hAnsi="Calibri" w:cs="Calibri"/>
          <w:w w:val="99"/>
        </w:rPr>
        <w:t>human</w:t>
      </w:r>
      <w:r>
        <w:rPr>
          <w:rFonts w:ascii="Calibri" w:eastAsia="Calibri" w:hAnsi="Calibri" w:cs="Calibri"/>
        </w:rPr>
        <w:t xml:space="preserve"> </w:t>
      </w:r>
      <w:r>
        <w:rPr>
          <w:rFonts w:ascii="Calibri" w:eastAsia="Calibri" w:hAnsi="Calibri" w:cs="Calibri"/>
          <w:w w:val="99"/>
        </w:rPr>
        <w:t>as</w:t>
      </w:r>
      <w:r>
        <w:rPr>
          <w:rFonts w:ascii="Calibri" w:eastAsia="Calibri" w:hAnsi="Calibri" w:cs="Calibri"/>
        </w:rPr>
        <w:t xml:space="preserve"> </w:t>
      </w:r>
      <w:r>
        <w:rPr>
          <w:rFonts w:ascii="Calibri" w:eastAsia="Calibri" w:hAnsi="Calibri" w:cs="Calibri"/>
          <w:w w:val="99"/>
        </w:rPr>
        <w:t>good</w:t>
      </w:r>
      <w:r>
        <w:rPr>
          <w:rFonts w:ascii="Calibri" w:eastAsia="Calibri" w:hAnsi="Calibri" w:cs="Calibri"/>
        </w:rPr>
        <w:t xml:space="preserve"> </w:t>
      </w:r>
      <w:r>
        <w:rPr>
          <w:rFonts w:ascii="Calibri" w:eastAsia="Calibri" w:hAnsi="Calibri" w:cs="Calibri"/>
          <w:w w:val="99"/>
        </w:rPr>
        <w:t>news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r>
        <w:rPr>
          <w:rFonts w:ascii="Calibri" w:eastAsia="Calibri" w:hAnsi="Calibri" w:cs="Calibri"/>
          <w:w w:val="99"/>
        </w:rPr>
        <w:t>positive</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prudent,</w:t>
      </w:r>
      <w:r>
        <w:rPr>
          <w:rFonts w:ascii="Calibri" w:eastAsia="Calibri" w:hAnsi="Calibri" w:cs="Calibri"/>
        </w:rPr>
        <w:t xml:space="preserve"> </w:t>
      </w:r>
      <w:r>
        <w:rPr>
          <w:rFonts w:ascii="Calibri" w:eastAsia="Calibri" w:hAnsi="Calibri" w:cs="Calibri"/>
          <w:w w:val="99"/>
        </w:rPr>
        <w:t>showing</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potential for</w:t>
      </w:r>
      <w:r>
        <w:rPr>
          <w:rFonts w:ascii="Calibri" w:eastAsia="Calibri" w:hAnsi="Calibri" w:cs="Calibri"/>
        </w:rPr>
        <w:t xml:space="preserve"> </w:t>
      </w:r>
      <w:r>
        <w:rPr>
          <w:rFonts w:ascii="Calibri" w:eastAsia="Calibri" w:hAnsi="Calibri" w:cs="Calibri"/>
          <w:w w:val="99"/>
        </w:rPr>
        <w:t>development,</w:t>
      </w:r>
      <w:r>
        <w:rPr>
          <w:rFonts w:ascii="Calibri" w:eastAsia="Calibri" w:hAnsi="Calibri" w:cs="Calibri"/>
        </w:rPr>
        <w:t xml:space="preserve"> </w:t>
      </w:r>
      <w:r>
        <w:rPr>
          <w:rFonts w:ascii="Calibri" w:eastAsia="Calibri" w:hAnsi="Calibri" w:cs="Calibri"/>
          <w:w w:val="99"/>
        </w:rPr>
        <w:t>while</w:t>
      </w:r>
      <w:r>
        <w:rPr>
          <w:rFonts w:ascii="Calibri" w:eastAsia="Calibri" w:hAnsi="Calibri" w:cs="Calibri"/>
        </w:rPr>
        <w:t xml:space="preserve"> </w:t>
      </w:r>
      <w:r>
        <w:rPr>
          <w:rFonts w:ascii="Calibri" w:eastAsia="Calibri" w:hAnsi="Calibri" w:cs="Calibri"/>
          <w:w w:val="99"/>
        </w:rPr>
        <w:t>enabling</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dangers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risks</w:t>
      </w:r>
      <w:r>
        <w:rPr>
          <w:rFonts w:ascii="Calibri" w:eastAsia="Calibri" w:hAnsi="Calibri" w:cs="Calibri"/>
        </w:rPr>
        <w:t xml:space="preserve"> </w:t>
      </w:r>
      <w:r>
        <w:rPr>
          <w:rFonts w:ascii="Calibri" w:eastAsia="Calibri" w:hAnsi="Calibri" w:cs="Calibri"/>
          <w:w w:val="99"/>
        </w:rPr>
        <w:t>involved</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r>
        <w:rPr>
          <w:rFonts w:ascii="Calibri" w:eastAsia="Calibri" w:hAnsi="Calibri" w:cs="Calibri"/>
          <w:w w:val="99"/>
        </w:rPr>
        <w:t>understood</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appreciated.</w:t>
      </w:r>
    </w:p>
    <w:p w14:paraId="14B9AD39" w14:textId="77777777" w:rsidR="002C6E9A" w:rsidRDefault="002C6E9A">
      <w:pPr>
        <w:spacing w:before="12" w:line="240" w:lineRule="exact"/>
        <w:rPr>
          <w:sz w:val="24"/>
          <w:szCs w:val="24"/>
        </w:rPr>
      </w:pPr>
    </w:p>
    <w:p w14:paraId="323732FB" w14:textId="77777777" w:rsidR="002C6E9A" w:rsidRDefault="00000000">
      <w:pPr>
        <w:spacing w:line="280" w:lineRule="atLeast"/>
        <w:ind w:left="100" w:right="91"/>
        <w:jc w:val="both"/>
        <w:rPr>
          <w:rFonts w:ascii="Calibri" w:eastAsia="Calibri" w:hAnsi="Calibri" w:cs="Calibri"/>
        </w:rPr>
      </w:pPr>
      <w:r>
        <w:pict w14:anchorId="4C58CF2A">
          <v:group id="_x0000_s2054" style="position:absolute;left:0;text-align:left;margin-left:1in;margin-top:86.85pt;width:2in;height:0;z-index:-251659264;mso-position-horizontal-relative:page" coordorigin="1440,1737" coordsize="2880,0">
            <v:shape id="_x0000_s2055" style="position:absolute;left:1440;top:1737;width:2880;height:0" coordorigin="1440,1737" coordsize="2880,0" path="m1440,1737r2881,e" filled="f" strokeweight=".82pt">
              <v:path arrowok="t"/>
            </v:shape>
            <w10:wrap anchorx="page"/>
          </v:group>
        </w:pict>
      </w:r>
      <w:r w:rsidR="00F43E01">
        <w:rPr>
          <w:rFonts w:ascii="Calibri" w:eastAsia="Calibri" w:hAnsi="Calibri" w:cs="Calibri"/>
          <w:w w:val="99"/>
        </w:rPr>
        <w:t>All</w:t>
      </w:r>
      <w:r w:rsidR="00F43E01">
        <w:rPr>
          <w:rFonts w:ascii="Calibri" w:eastAsia="Calibri" w:hAnsi="Calibri" w:cs="Calibri"/>
        </w:rPr>
        <w:t xml:space="preserve"> </w:t>
      </w:r>
      <w:r w:rsidR="00F43E01">
        <w:rPr>
          <w:rFonts w:ascii="Calibri" w:eastAsia="Calibri" w:hAnsi="Calibri" w:cs="Calibri"/>
          <w:w w:val="99"/>
        </w:rPr>
        <w:t>RSE</w:t>
      </w:r>
      <w:r w:rsidR="00F43E01">
        <w:rPr>
          <w:rFonts w:ascii="Calibri" w:eastAsia="Calibri" w:hAnsi="Calibri" w:cs="Calibri"/>
        </w:rPr>
        <w:t xml:space="preserve"> </w:t>
      </w:r>
      <w:r w:rsidR="00F43E01">
        <w:rPr>
          <w:rFonts w:ascii="Calibri" w:eastAsia="Calibri" w:hAnsi="Calibri" w:cs="Calibri"/>
          <w:w w:val="99"/>
        </w:rPr>
        <w:t>will</w:t>
      </w:r>
      <w:r w:rsidR="00F43E01">
        <w:rPr>
          <w:rFonts w:ascii="Calibri" w:eastAsia="Calibri" w:hAnsi="Calibri" w:cs="Calibri"/>
        </w:rPr>
        <w:t xml:space="preserve"> </w:t>
      </w:r>
      <w:r w:rsidR="00F43E01">
        <w:rPr>
          <w:rFonts w:ascii="Calibri" w:eastAsia="Calibri" w:hAnsi="Calibri" w:cs="Calibri"/>
          <w:w w:val="99"/>
        </w:rPr>
        <w:t>be</w:t>
      </w:r>
      <w:r w:rsidR="00F43E01">
        <w:rPr>
          <w:rFonts w:ascii="Calibri" w:eastAsia="Calibri" w:hAnsi="Calibri" w:cs="Calibri"/>
        </w:rPr>
        <w:t xml:space="preserve"> </w:t>
      </w:r>
      <w:r w:rsidR="00F43E01">
        <w:rPr>
          <w:rFonts w:ascii="Calibri" w:eastAsia="Calibri" w:hAnsi="Calibri" w:cs="Calibri"/>
          <w:w w:val="99"/>
        </w:rPr>
        <w:t>in</w:t>
      </w:r>
      <w:r w:rsidR="00F43E01">
        <w:rPr>
          <w:rFonts w:ascii="Calibri" w:eastAsia="Calibri" w:hAnsi="Calibri" w:cs="Calibri"/>
        </w:rPr>
        <w:t xml:space="preserve"> </w:t>
      </w:r>
      <w:r w:rsidR="00F43E01">
        <w:rPr>
          <w:rFonts w:ascii="Calibri" w:eastAsia="Calibri" w:hAnsi="Calibri" w:cs="Calibri"/>
          <w:w w:val="99"/>
        </w:rPr>
        <w:t>accordance</w:t>
      </w:r>
      <w:r w:rsidR="00F43E01">
        <w:rPr>
          <w:rFonts w:ascii="Calibri" w:eastAsia="Calibri" w:hAnsi="Calibri" w:cs="Calibri"/>
        </w:rPr>
        <w:t xml:space="preserve"> </w:t>
      </w:r>
      <w:r w:rsidR="00F43E01">
        <w:rPr>
          <w:rFonts w:ascii="Calibri" w:eastAsia="Calibri" w:hAnsi="Calibri" w:cs="Calibri"/>
          <w:w w:val="99"/>
        </w:rPr>
        <w:t>with</w:t>
      </w:r>
      <w:r w:rsidR="00F43E01">
        <w:rPr>
          <w:rFonts w:ascii="Calibri" w:eastAsia="Calibri" w:hAnsi="Calibri" w:cs="Calibri"/>
        </w:rPr>
        <w:t xml:space="preserve"> </w:t>
      </w:r>
      <w:r w:rsidR="00F43E01">
        <w:rPr>
          <w:rFonts w:ascii="Calibri" w:eastAsia="Calibri" w:hAnsi="Calibri" w:cs="Calibri"/>
          <w:w w:val="99"/>
        </w:rPr>
        <w:t>the</w:t>
      </w:r>
      <w:r w:rsidR="00F43E01">
        <w:rPr>
          <w:rFonts w:ascii="Calibri" w:eastAsia="Calibri" w:hAnsi="Calibri" w:cs="Calibri"/>
        </w:rPr>
        <w:t xml:space="preserve"> </w:t>
      </w:r>
      <w:r w:rsidR="00F43E01">
        <w:rPr>
          <w:rFonts w:ascii="Calibri" w:eastAsia="Calibri" w:hAnsi="Calibri" w:cs="Calibri"/>
          <w:w w:val="99"/>
        </w:rPr>
        <w:t>Church’s</w:t>
      </w:r>
      <w:r w:rsidR="00F43E01">
        <w:rPr>
          <w:rFonts w:ascii="Calibri" w:eastAsia="Calibri" w:hAnsi="Calibri" w:cs="Calibri"/>
        </w:rPr>
        <w:t xml:space="preserve"> </w:t>
      </w:r>
      <w:r w:rsidR="00F43E01">
        <w:rPr>
          <w:rFonts w:ascii="Calibri" w:eastAsia="Calibri" w:hAnsi="Calibri" w:cs="Calibri"/>
          <w:w w:val="99"/>
        </w:rPr>
        <w:t>moral</w:t>
      </w:r>
      <w:r w:rsidR="00F43E01">
        <w:rPr>
          <w:rFonts w:ascii="Calibri" w:eastAsia="Calibri" w:hAnsi="Calibri" w:cs="Calibri"/>
        </w:rPr>
        <w:t xml:space="preserve"> </w:t>
      </w:r>
      <w:r w:rsidR="00F43E01">
        <w:rPr>
          <w:rFonts w:ascii="Calibri" w:eastAsia="Calibri" w:hAnsi="Calibri" w:cs="Calibri"/>
          <w:w w:val="99"/>
        </w:rPr>
        <w:t>teaching.</w:t>
      </w:r>
      <w:r w:rsidR="00F43E01">
        <w:rPr>
          <w:rFonts w:ascii="Calibri" w:eastAsia="Calibri" w:hAnsi="Calibri" w:cs="Calibri"/>
        </w:rPr>
        <w:t xml:space="preserve"> </w:t>
      </w:r>
      <w:r w:rsidR="00F43E01">
        <w:rPr>
          <w:rFonts w:ascii="Calibri" w:eastAsia="Calibri" w:hAnsi="Calibri" w:cs="Calibri"/>
          <w:w w:val="99"/>
        </w:rPr>
        <w:t>It</w:t>
      </w:r>
      <w:r w:rsidR="00F43E01">
        <w:rPr>
          <w:rFonts w:ascii="Calibri" w:eastAsia="Calibri" w:hAnsi="Calibri" w:cs="Calibri"/>
        </w:rPr>
        <w:t xml:space="preserve"> </w:t>
      </w:r>
      <w:r w:rsidR="00F43E01">
        <w:rPr>
          <w:rFonts w:ascii="Calibri" w:eastAsia="Calibri" w:hAnsi="Calibri" w:cs="Calibri"/>
          <w:w w:val="99"/>
        </w:rPr>
        <w:t>will</w:t>
      </w:r>
      <w:r w:rsidR="00F43E01">
        <w:rPr>
          <w:rFonts w:ascii="Calibri" w:eastAsia="Calibri" w:hAnsi="Calibri" w:cs="Calibri"/>
        </w:rPr>
        <w:t xml:space="preserve"> </w:t>
      </w:r>
      <w:proofErr w:type="spellStart"/>
      <w:r w:rsidR="00F43E01">
        <w:rPr>
          <w:rFonts w:ascii="Calibri" w:eastAsia="Calibri" w:hAnsi="Calibri" w:cs="Calibri"/>
          <w:w w:val="99"/>
        </w:rPr>
        <w:t>emphasise</w:t>
      </w:r>
      <w:proofErr w:type="spellEnd"/>
      <w:r w:rsidR="00F43E01">
        <w:rPr>
          <w:rFonts w:ascii="Calibri" w:eastAsia="Calibri" w:hAnsi="Calibri" w:cs="Calibri"/>
        </w:rPr>
        <w:t xml:space="preserve"> </w:t>
      </w:r>
      <w:r w:rsidR="00F43E01">
        <w:rPr>
          <w:rFonts w:ascii="Calibri" w:eastAsia="Calibri" w:hAnsi="Calibri" w:cs="Calibri"/>
          <w:w w:val="99"/>
        </w:rPr>
        <w:t>the</w:t>
      </w:r>
      <w:r w:rsidR="00F43E01">
        <w:rPr>
          <w:rFonts w:ascii="Calibri" w:eastAsia="Calibri" w:hAnsi="Calibri" w:cs="Calibri"/>
        </w:rPr>
        <w:t xml:space="preserve"> </w:t>
      </w:r>
      <w:r w:rsidR="00F43E01">
        <w:rPr>
          <w:rFonts w:ascii="Calibri" w:eastAsia="Calibri" w:hAnsi="Calibri" w:cs="Calibri"/>
          <w:w w:val="99"/>
        </w:rPr>
        <w:t>central</w:t>
      </w:r>
      <w:r w:rsidR="00F43E01">
        <w:rPr>
          <w:rFonts w:ascii="Calibri" w:eastAsia="Calibri" w:hAnsi="Calibri" w:cs="Calibri"/>
        </w:rPr>
        <w:t xml:space="preserve"> </w:t>
      </w:r>
      <w:r w:rsidR="00F43E01">
        <w:rPr>
          <w:rFonts w:ascii="Calibri" w:eastAsia="Calibri" w:hAnsi="Calibri" w:cs="Calibri"/>
          <w:w w:val="99"/>
        </w:rPr>
        <w:t>importance</w:t>
      </w:r>
      <w:r w:rsidR="00F43E01">
        <w:rPr>
          <w:rFonts w:ascii="Calibri" w:eastAsia="Calibri" w:hAnsi="Calibri" w:cs="Calibri"/>
        </w:rPr>
        <w:t xml:space="preserve"> </w:t>
      </w:r>
      <w:r w:rsidR="00F43E01">
        <w:rPr>
          <w:rFonts w:ascii="Calibri" w:eastAsia="Calibri" w:hAnsi="Calibri" w:cs="Calibri"/>
          <w:w w:val="99"/>
        </w:rPr>
        <w:t>of</w:t>
      </w:r>
      <w:r w:rsidR="00F43E01">
        <w:rPr>
          <w:rFonts w:ascii="Calibri" w:eastAsia="Calibri" w:hAnsi="Calibri" w:cs="Calibri"/>
        </w:rPr>
        <w:t xml:space="preserve"> </w:t>
      </w:r>
      <w:r w:rsidR="00F43E01">
        <w:rPr>
          <w:rFonts w:ascii="Calibri" w:eastAsia="Calibri" w:hAnsi="Calibri" w:cs="Calibri"/>
          <w:w w:val="99"/>
        </w:rPr>
        <w:t>marriage and</w:t>
      </w:r>
      <w:r w:rsidR="00F43E01">
        <w:rPr>
          <w:rFonts w:ascii="Calibri" w:eastAsia="Calibri" w:hAnsi="Calibri" w:cs="Calibri"/>
        </w:rPr>
        <w:t xml:space="preserve"> </w:t>
      </w:r>
      <w:r w:rsidR="00F43E01">
        <w:rPr>
          <w:rFonts w:ascii="Calibri" w:eastAsia="Calibri" w:hAnsi="Calibri" w:cs="Calibri"/>
          <w:w w:val="99"/>
        </w:rPr>
        <w:t>the</w:t>
      </w:r>
      <w:r w:rsidR="00F43E01">
        <w:rPr>
          <w:rFonts w:ascii="Calibri" w:eastAsia="Calibri" w:hAnsi="Calibri" w:cs="Calibri"/>
        </w:rPr>
        <w:t xml:space="preserve"> </w:t>
      </w:r>
      <w:r w:rsidR="00F43E01">
        <w:rPr>
          <w:rFonts w:ascii="Calibri" w:eastAsia="Calibri" w:hAnsi="Calibri" w:cs="Calibri"/>
          <w:w w:val="99"/>
        </w:rPr>
        <w:t>family</w:t>
      </w:r>
      <w:r w:rsidR="00F43E01">
        <w:rPr>
          <w:rFonts w:ascii="Calibri" w:eastAsia="Calibri" w:hAnsi="Calibri" w:cs="Calibri"/>
        </w:rPr>
        <w:t xml:space="preserve"> </w:t>
      </w:r>
      <w:r w:rsidR="00F43E01">
        <w:rPr>
          <w:rFonts w:ascii="Calibri" w:eastAsia="Calibri" w:hAnsi="Calibri" w:cs="Calibri"/>
          <w:w w:val="99"/>
        </w:rPr>
        <w:t>whilst</w:t>
      </w:r>
      <w:r w:rsidR="00F43E01">
        <w:rPr>
          <w:rFonts w:ascii="Calibri" w:eastAsia="Calibri" w:hAnsi="Calibri" w:cs="Calibri"/>
        </w:rPr>
        <w:t xml:space="preserve"> </w:t>
      </w:r>
      <w:r w:rsidR="00F43E01">
        <w:rPr>
          <w:rFonts w:ascii="Calibri" w:eastAsia="Calibri" w:hAnsi="Calibri" w:cs="Calibri"/>
          <w:w w:val="99"/>
        </w:rPr>
        <w:t>acknowledging</w:t>
      </w:r>
      <w:r w:rsidR="00F43E01">
        <w:rPr>
          <w:rFonts w:ascii="Calibri" w:eastAsia="Calibri" w:hAnsi="Calibri" w:cs="Calibri"/>
        </w:rPr>
        <w:t xml:space="preserve"> </w:t>
      </w:r>
      <w:r w:rsidR="00F43E01">
        <w:rPr>
          <w:rFonts w:ascii="Calibri" w:eastAsia="Calibri" w:hAnsi="Calibri" w:cs="Calibri"/>
          <w:w w:val="99"/>
        </w:rPr>
        <w:t>that</w:t>
      </w:r>
      <w:r w:rsidR="00F43E01">
        <w:rPr>
          <w:rFonts w:ascii="Calibri" w:eastAsia="Calibri" w:hAnsi="Calibri" w:cs="Calibri"/>
        </w:rPr>
        <w:t xml:space="preserve"> </w:t>
      </w:r>
      <w:r w:rsidR="00F43E01">
        <w:rPr>
          <w:rFonts w:ascii="Calibri" w:eastAsia="Calibri" w:hAnsi="Calibri" w:cs="Calibri"/>
          <w:w w:val="99"/>
        </w:rPr>
        <w:t>all</w:t>
      </w:r>
      <w:r w:rsidR="00F43E01">
        <w:rPr>
          <w:rFonts w:ascii="Calibri" w:eastAsia="Calibri" w:hAnsi="Calibri" w:cs="Calibri"/>
        </w:rPr>
        <w:t xml:space="preserve"> </w:t>
      </w:r>
      <w:r w:rsidR="00F43E01">
        <w:rPr>
          <w:rFonts w:ascii="Calibri" w:eastAsia="Calibri" w:hAnsi="Calibri" w:cs="Calibri"/>
          <w:w w:val="99"/>
        </w:rPr>
        <w:t>pupils</w:t>
      </w:r>
      <w:r w:rsidR="00F43E01">
        <w:rPr>
          <w:rFonts w:ascii="Calibri" w:eastAsia="Calibri" w:hAnsi="Calibri" w:cs="Calibri"/>
        </w:rPr>
        <w:t xml:space="preserve"> </w:t>
      </w:r>
      <w:r w:rsidR="00F43E01">
        <w:rPr>
          <w:rFonts w:ascii="Calibri" w:eastAsia="Calibri" w:hAnsi="Calibri" w:cs="Calibri"/>
          <w:w w:val="99"/>
        </w:rPr>
        <w:t>have</w:t>
      </w:r>
      <w:r w:rsidR="00F43E01">
        <w:rPr>
          <w:rFonts w:ascii="Calibri" w:eastAsia="Calibri" w:hAnsi="Calibri" w:cs="Calibri"/>
        </w:rPr>
        <w:t xml:space="preserve"> </w:t>
      </w:r>
      <w:r w:rsidR="00F43E01">
        <w:rPr>
          <w:rFonts w:ascii="Calibri" w:eastAsia="Calibri" w:hAnsi="Calibri" w:cs="Calibri"/>
          <w:w w:val="99"/>
        </w:rPr>
        <w:t>a</w:t>
      </w:r>
      <w:r w:rsidR="00F43E01">
        <w:rPr>
          <w:rFonts w:ascii="Calibri" w:eastAsia="Calibri" w:hAnsi="Calibri" w:cs="Calibri"/>
        </w:rPr>
        <w:t xml:space="preserve"> </w:t>
      </w:r>
      <w:r w:rsidR="00F43E01">
        <w:rPr>
          <w:rFonts w:ascii="Calibri" w:eastAsia="Calibri" w:hAnsi="Calibri" w:cs="Calibri"/>
          <w:w w:val="99"/>
        </w:rPr>
        <w:t>fundamental</w:t>
      </w:r>
      <w:r w:rsidR="00F43E01">
        <w:rPr>
          <w:rFonts w:ascii="Calibri" w:eastAsia="Calibri" w:hAnsi="Calibri" w:cs="Calibri"/>
        </w:rPr>
        <w:t xml:space="preserve"> </w:t>
      </w:r>
      <w:r w:rsidR="00F43E01">
        <w:rPr>
          <w:rFonts w:ascii="Calibri" w:eastAsia="Calibri" w:hAnsi="Calibri" w:cs="Calibri"/>
          <w:w w:val="99"/>
        </w:rPr>
        <w:t>right</w:t>
      </w:r>
      <w:r w:rsidR="00F43E01">
        <w:rPr>
          <w:rFonts w:ascii="Calibri" w:eastAsia="Calibri" w:hAnsi="Calibri" w:cs="Calibri"/>
        </w:rPr>
        <w:t xml:space="preserve"> </w:t>
      </w:r>
      <w:r w:rsidR="00F43E01">
        <w:rPr>
          <w:rFonts w:ascii="Calibri" w:eastAsia="Calibri" w:hAnsi="Calibri" w:cs="Calibri"/>
          <w:w w:val="99"/>
        </w:rPr>
        <w:t>to</w:t>
      </w:r>
      <w:r w:rsidR="00F43E01">
        <w:rPr>
          <w:rFonts w:ascii="Calibri" w:eastAsia="Calibri" w:hAnsi="Calibri" w:cs="Calibri"/>
        </w:rPr>
        <w:t xml:space="preserve"> </w:t>
      </w:r>
      <w:r w:rsidR="00F43E01">
        <w:rPr>
          <w:rFonts w:ascii="Calibri" w:eastAsia="Calibri" w:hAnsi="Calibri" w:cs="Calibri"/>
          <w:w w:val="99"/>
        </w:rPr>
        <w:t>have</w:t>
      </w:r>
      <w:r w:rsidR="00F43E01">
        <w:rPr>
          <w:rFonts w:ascii="Calibri" w:eastAsia="Calibri" w:hAnsi="Calibri" w:cs="Calibri"/>
        </w:rPr>
        <w:t xml:space="preserve"> </w:t>
      </w:r>
      <w:r w:rsidR="00F43E01">
        <w:rPr>
          <w:rFonts w:ascii="Calibri" w:eastAsia="Calibri" w:hAnsi="Calibri" w:cs="Calibri"/>
          <w:w w:val="99"/>
        </w:rPr>
        <w:t>their</w:t>
      </w:r>
      <w:r w:rsidR="00F43E01">
        <w:rPr>
          <w:rFonts w:ascii="Calibri" w:eastAsia="Calibri" w:hAnsi="Calibri" w:cs="Calibri"/>
        </w:rPr>
        <w:t xml:space="preserve"> </w:t>
      </w:r>
      <w:r w:rsidR="00F43E01">
        <w:rPr>
          <w:rFonts w:ascii="Calibri" w:eastAsia="Calibri" w:hAnsi="Calibri" w:cs="Calibri"/>
          <w:w w:val="99"/>
        </w:rPr>
        <w:t>life</w:t>
      </w:r>
      <w:r w:rsidR="00F43E01">
        <w:rPr>
          <w:rFonts w:ascii="Calibri" w:eastAsia="Calibri" w:hAnsi="Calibri" w:cs="Calibri"/>
        </w:rPr>
        <w:t xml:space="preserve"> </w:t>
      </w:r>
      <w:r w:rsidR="00F43E01">
        <w:rPr>
          <w:rFonts w:ascii="Calibri" w:eastAsia="Calibri" w:hAnsi="Calibri" w:cs="Calibri"/>
          <w:w w:val="99"/>
        </w:rPr>
        <w:t>respected</w:t>
      </w:r>
      <w:r w:rsidR="00F43E01">
        <w:rPr>
          <w:rFonts w:ascii="Calibri" w:eastAsia="Calibri" w:hAnsi="Calibri" w:cs="Calibri"/>
        </w:rPr>
        <w:t xml:space="preserve"> </w:t>
      </w:r>
      <w:r w:rsidR="00F43E01">
        <w:rPr>
          <w:rFonts w:ascii="Calibri" w:eastAsia="Calibri" w:hAnsi="Calibri" w:cs="Calibri"/>
          <w:w w:val="99"/>
        </w:rPr>
        <w:t>whatever household</w:t>
      </w:r>
      <w:r w:rsidR="00F43E01">
        <w:rPr>
          <w:rFonts w:ascii="Calibri" w:eastAsia="Calibri" w:hAnsi="Calibri" w:cs="Calibri"/>
        </w:rPr>
        <w:t xml:space="preserve"> </w:t>
      </w:r>
      <w:r w:rsidR="00F43E01">
        <w:rPr>
          <w:rFonts w:ascii="Calibri" w:eastAsia="Calibri" w:hAnsi="Calibri" w:cs="Calibri"/>
          <w:w w:val="99"/>
        </w:rPr>
        <w:t>they</w:t>
      </w:r>
      <w:r w:rsidR="00F43E01">
        <w:rPr>
          <w:rFonts w:ascii="Calibri" w:eastAsia="Calibri" w:hAnsi="Calibri" w:cs="Calibri"/>
        </w:rPr>
        <w:t xml:space="preserve"> </w:t>
      </w:r>
      <w:r w:rsidR="00F43E01">
        <w:rPr>
          <w:rFonts w:ascii="Calibri" w:eastAsia="Calibri" w:hAnsi="Calibri" w:cs="Calibri"/>
          <w:w w:val="99"/>
        </w:rPr>
        <w:t>come</w:t>
      </w:r>
      <w:r w:rsidR="00F43E01">
        <w:rPr>
          <w:rFonts w:ascii="Calibri" w:eastAsia="Calibri" w:hAnsi="Calibri" w:cs="Calibri"/>
        </w:rPr>
        <w:t xml:space="preserve"> </w:t>
      </w:r>
      <w:r w:rsidR="00F43E01">
        <w:rPr>
          <w:rFonts w:ascii="Calibri" w:eastAsia="Calibri" w:hAnsi="Calibri" w:cs="Calibri"/>
          <w:w w:val="99"/>
        </w:rPr>
        <w:t>from.</w:t>
      </w:r>
      <w:r w:rsidR="00F43E01">
        <w:rPr>
          <w:rFonts w:ascii="Calibri" w:eastAsia="Calibri" w:hAnsi="Calibri" w:cs="Calibri"/>
        </w:rPr>
        <w:t xml:space="preserve"> </w:t>
      </w:r>
      <w:r w:rsidR="00F43E01">
        <w:rPr>
          <w:rFonts w:ascii="Calibri" w:eastAsia="Calibri" w:hAnsi="Calibri" w:cs="Calibri"/>
          <w:w w:val="99"/>
        </w:rPr>
        <w:t>It</w:t>
      </w:r>
      <w:r w:rsidR="00F43E01">
        <w:rPr>
          <w:rFonts w:ascii="Calibri" w:eastAsia="Calibri" w:hAnsi="Calibri" w:cs="Calibri"/>
        </w:rPr>
        <w:t xml:space="preserve"> </w:t>
      </w:r>
      <w:r w:rsidR="00F43E01">
        <w:rPr>
          <w:rFonts w:ascii="Calibri" w:eastAsia="Calibri" w:hAnsi="Calibri" w:cs="Calibri"/>
          <w:w w:val="99"/>
        </w:rPr>
        <w:t>will</w:t>
      </w:r>
      <w:r w:rsidR="00F43E01">
        <w:rPr>
          <w:rFonts w:ascii="Calibri" w:eastAsia="Calibri" w:hAnsi="Calibri" w:cs="Calibri"/>
        </w:rPr>
        <w:t xml:space="preserve"> </w:t>
      </w:r>
      <w:r w:rsidR="00F43E01">
        <w:rPr>
          <w:rFonts w:ascii="Calibri" w:eastAsia="Calibri" w:hAnsi="Calibri" w:cs="Calibri"/>
          <w:w w:val="99"/>
        </w:rPr>
        <w:t>also</w:t>
      </w:r>
      <w:r w:rsidR="00F43E01">
        <w:rPr>
          <w:rFonts w:ascii="Calibri" w:eastAsia="Calibri" w:hAnsi="Calibri" w:cs="Calibri"/>
        </w:rPr>
        <w:t xml:space="preserve"> </w:t>
      </w:r>
      <w:r w:rsidR="00F43E01">
        <w:rPr>
          <w:rFonts w:ascii="Calibri" w:eastAsia="Calibri" w:hAnsi="Calibri" w:cs="Calibri"/>
          <w:w w:val="99"/>
        </w:rPr>
        <w:t>prepare</w:t>
      </w:r>
      <w:r w:rsidR="00F43E01">
        <w:rPr>
          <w:rFonts w:ascii="Calibri" w:eastAsia="Calibri" w:hAnsi="Calibri" w:cs="Calibri"/>
        </w:rPr>
        <w:t xml:space="preserve"> </w:t>
      </w:r>
      <w:proofErr w:type="gramStart"/>
      <w:r w:rsidR="00F43E01">
        <w:rPr>
          <w:rFonts w:ascii="Calibri" w:eastAsia="Calibri" w:hAnsi="Calibri" w:cs="Calibri"/>
          <w:w w:val="99"/>
        </w:rPr>
        <w:t>pupils</w:t>
      </w:r>
      <w:r w:rsidR="00F43E01">
        <w:rPr>
          <w:rFonts w:ascii="Calibri" w:eastAsia="Calibri" w:hAnsi="Calibri" w:cs="Calibri"/>
        </w:rPr>
        <w:t xml:space="preserve">  </w:t>
      </w:r>
      <w:r w:rsidR="00F43E01">
        <w:rPr>
          <w:rFonts w:ascii="Calibri" w:eastAsia="Calibri" w:hAnsi="Calibri" w:cs="Calibri"/>
          <w:w w:val="99"/>
        </w:rPr>
        <w:t>for</w:t>
      </w:r>
      <w:proofErr w:type="gramEnd"/>
      <w:r w:rsidR="00F43E01">
        <w:rPr>
          <w:rFonts w:ascii="Calibri" w:eastAsia="Calibri" w:hAnsi="Calibri" w:cs="Calibri"/>
        </w:rPr>
        <w:t xml:space="preserve"> </w:t>
      </w:r>
      <w:r w:rsidR="00F43E01">
        <w:rPr>
          <w:rFonts w:ascii="Calibri" w:eastAsia="Calibri" w:hAnsi="Calibri" w:cs="Calibri"/>
          <w:w w:val="99"/>
        </w:rPr>
        <w:t>life</w:t>
      </w:r>
      <w:r w:rsidR="00F43E01">
        <w:rPr>
          <w:rFonts w:ascii="Calibri" w:eastAsia="Calibri" w:hAnsi="Calibri" w:cs="Calibri"/>
        </w:rPr>
        <w:t xml:space="preserve"> </w:t>
      </w:r>
      <w:r w:rsidR="00F43E01">
        <w:rPr>
          <w:rFonts w:ascii="Calibri" w:eastAsia="Calibri" w:hAnsi="Calibri" w:cs="Calibri"/>
          <w:w w:val="99"/>
        </w:rPr>
        <w:t>in</w:t>
      </w:r>
      <w:r w:rsidR="00F43E01">
        <w:rPr>
          <w:rFonts w:ascii="Calibri" w:eastAsia="Calibri" w:hAnsi="Calibri" w:cs="Calibri"/>
        </w:rPr>
        <w:t xml:space="preserve"> </w:t>
      </w:r>
      <w:r w:rsidR="00F43E01">
        <w:rPr>
          <w:rFonts w:ascii="Calibri" w:eastAsia="Calibri" w:hAnsi="Calibri" w:cs="Calibri"/>
          <w:w w:val="99"/>
        </w:rPr>
        <w:t>modern</w:t>
      </w:r>
      <w:r w:rsidR="00F43E01">
        <w:rPr>
          <w:rFonts w:ascii="Calibri" w:eastAsia="Calibri" w:hAnsi="Calibri" w:cs="Calibri"/>
        </w:rPr>
        <w:t xml:space="preserve"> </w:t>
      </w:r>
      <w:r w:rsidR="00F43E01">
        <w:rPr>
          <w:rFonts w:ascii="Calibri" w:eastAsia="Calibri" w:hAnsi="Calibri" w:cs="Calibri"/>
          <w:w w:val="99"/>
        </w:rPr>
        <w:t>Britain.</w:t>
      </w:r>
    </w:p>
    <w:p w14:paraId="0AABA7C5" w14:textId="77777777" w:rsidR="002C6E9A" w:rsidRDefault="002C6E9A">
      <w:pPr>
        <w:spacing w:before="9" w:line="160" w:lineRule="exact"/>
        <w:rPr>
          <w:sz w:val="16"/>
          <w:szCs w:val="16"/>
        </w:rPr>
      </w:pPr>
    </w:p>
    <w:p w14:paraId="764FE936" w14:textId="77777777" w:rsidR="002C6E9A" w:rsidRDefault="002C6E9A">
      <w:pPr>
        <w:spacing w:line="200" w:lineRule="exact"/>
      </w:pPr>
    </w:p>
    <w:p w14:paraId="72B2A2BE" w14:textId="77777777" w:rsidR="002C6E9A" w:rsidRDefault="002C6E9A">
      <w:pPr>
        <w:spacing w:line="200" w:lineRule="exact"/>
      </w:pPr>
    </w:p>
    <w:p w14:paraId="4A1A430A" w14:textId="77777777" w:rsidR="002C6E9A" w:rsidRDefault="002C6E9A">
      <w:pPr>
        <w:spacing w:line="200" w:lineRule="exact"/>
      </w:pPr>
    </w:p>
    <w:p w14:paraId="6C8AC5C0" w14:textId="77777777" w:rsidR="002C6E9A" w:rsidRDefault="002C6E9A">
      <w:pPr>
        <w:spacing w:line="200" w:lineRule="exact"/>
      </w:pPr>
    </w:p>
    <w:p w14:paraId="22D13EE7" w14:textId="77777777" w:rsidR="002C6E9A" w:rsidRDefault="00F43E01">
      <w:pPr>
        <w:spacing w:before="30"/>
        <w:ind w:left="100" w:right="91"/>
        <w:rPr>
          <w:rFonts w:ascii="Calibri" w:eastAsia="Calibri" w:hAnsi="Calibri" w:cs="Calibri"/>
        </w:rPr>
      </w:pPr>
      <w:r>
        <w:rPr>
          <w:rFonts w:ascii="Calibri" w:eastAsia="Calibri" w:hAnsi="Calibri" w:cs="Calibri"/>
          <w:w w:val="99"/>
          <w:position w:val="7"/>
          <w:sz w:val="13"/>
          <w:szCs w:val="13"/>
        </w:rPr>
        <w:t>2</w:t>
      </w:r>
      <w:r>
        <w:rPr>
          <w:rFonts w:ascii="Calibri" w:eastAsia="Calibri" w:hAnsi="Calibri" w:cs="Calibri"/>
          <w:position w:val="7"/>
          <w:sz w:val="13"/>
          <w:szCs w:val="13"/>
        </w:rPr>
        <w:t xml:space="preserve">   </w:t>
      </w:r>
      <w:proofErr w:type="gramStart"/>
      <w:r>
        <w:rPr>
          <w:rFonts w:ascii="Calibri" w:eastAsia="Calibri" w:hAnsi="Calibri" w:cs="Calibri"/>
          <w:w w:val="99"/>
        </w:rPr>
        <w:t>Relationships</w:t>
      </w:r>
      <w:r>
        <w:rPr>
          <w:rFonts w:ascii="Calibri" w:eastAsia="Calibri" w:hAnsi="Calibri" w:cs="Calibri"/>
        </w:rPr>
        <w:t xml:space="preserve">  </w:t>
      </w:r>
      <w:r>
        <w:rPr>
          <w:rFonts w:ascii="Calibri" w:eastAsia="Calibri" w:hAnsi="Calibri" w:cs="Calibri"/>
          <w:w w:val="99"/>
        </w:rPr>
        <w:t>Education</w:t>
      </w:r>
      <w:proofErr w:type="gramEnd"/>
      <w:r>
        <w:rPr>
          <w:rFonts w:ascii="Calibri" w:eastAsia="Calibri" w:hAnsi="Calibri" w:cs="Calibri"/>
          <w:w w:val="99"/>
        </w:rPr>
        <w:t>,</w:t>
      </w:r>
      <w:r>
        <w:rPr>
          <w:rFonts w:ascii="Calibri" w:eastAsia="Calibri" w:hAnsi="Calibri" w:cs="Calibri"/>
        </w:rPr>
        <w:t xml:space="preserve">  </w:t>
      </w:r>
      <w:r>
        <w:rPr>
          <w:rFonts w:ascii="Calibri" w:eastAsia="Calibri" w:hAnsi="Calibri" w:cs="Calibri"/>
          <w:w w:val="99"/>
        </w:rPr>
        <w:t>Relationships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Sex</w:t>
      </w:r>
      <w:r>
        <w:rPr>
          <w:rFonts w:ascii="Calibri" w:eastAsia="Calibri" w:hAnsi="Calibri" w:cs="Calibri"/>
        </w:rPr>
        <w:t xml:space="preserve">  </w:t>
      </w:r>
      <w:r>
        <w:rPr>
          <w:rFonts w:ascii="Calibri" w:eastAsia="Calibri" w:hAnsi="Calibri" w:cs="Calibri"/>
          <w:w w:val="99"/>
        </w:rPr>
        <w:t>Education</w:t>
      </w:r>
      <w:r>
        <w:rPr>
          <w:rFonts w:ascii="Calibri" w:eastAsia="Calibri" w:hAnsi="Calibri" w:cs="Calibri"/>
        </w:rPr>
        <w:t xml:space="preserve">  </w:t>
      </w:r>
      <w:r>
        <w:rPr>
          <w:rFonts w:ascii="Calibri" w:eastAsia="Calibri" w:hAnsi="Calibri" w:cs="Calibri"/>
          <w:w w:val="99"/>
        </w:rPr>
        <w:t>(RSE)</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Health</w:t>
      </w:r>
      <w:r>
        <w:rPr>
          <w:rFonts w:ascii="Calibri" w:eastAsia="Calibri" w:hAnsi="Calibri" w:cs="Calibri"/>
        </w:rPr>
        <w:t xml:space="preserve">  </w:t>
      </w:r>
      <w:r>
        <w:rPr>
          <w:rFonts w:ascii="Calibri" w:eastAsia="Calibri" w:hAnsi="Calibri" w:cs="Calibri"/>
          <w:w w:val="99"/>
        </w:rPr>
        <w:t>Education:</w:t>
      </w:r>
      <w:r>
        <w:rPr>
          <w:rFonts w:ascii="Calibri" w:eastAsia="Calibri" w:hAnsi="Calibri" w:cs="Calibri"/>
        </w:rPr>
        <w:t xml:space="preserve">  </w:t>
      </w:r>
      <w:r>
        <w:rPr>
          <w:rFonts w:ascii="Calibri" w:eastAsia="Calibri" w:hAnsi="Calibri" w:cs="Calibri"/>
          <w:w w:val="99"/>
        </w:rPr>
        <w:t>Statutory</w:t>
      </w:r>
      <w:r>
        <w:rPr>
          <w:rFonts w:ascii="Calibri" w:eastAsia="Calibri" w:hAnsi="Calibri" w:cs="Calibri"/>
        </w:rPr>
        <w:t xml:space="preserve">  </w:t>
      </w:r>
      <w:r>
        <w:rPr>
          <w:rFonts w:ascii="Calibri" w:eastAsia="Calibri" w:hAnsi="Calibri" w:cs="Calibri"/>
          <w:w w:val="99"/>
        </w:rPr>
        <w:t>guidance</w:t>
      </w:r>
      <w:r>
        <w:rPr>
          <w:rFonts w:ascii="Calibri" w:eastAsia="Calibri" w:hAnsi="Calibri" w:cs="Calibri"/>
        </w:rPr>
        <w:t xml:space="preserve">  </w:t>
      </w:r>
      <w:r>
        <w:rPr>
          <w:rFonts w:ascii="Calibri" w:eastAsia="Calibri" w:hAnsi="Calibri" w:cs="Calibri"/>
          <w:w w:val="99"/>
        </w:rPr>
        <w:t>for governing</w:t>
      </w:r>
      <w:r>
        <w:rPr>
          <w:rFonts w:ascii="Calibri" w:eastAsia="Calibri" w:hAnsi="Calibri" w:cs="Calibri"/>
        </w:rPr>
        <w:t xml:space="preserve"> </w:t>
      </w:r>
      <w:r>
        <w:rPr>
          <w:rFonts w:ascii="Calibri" w:eastAsia="Calibri" w:hAnsi="Calibri" w:cs="Calibri"/>
          <w:w w:val="99"/>
        </w:rPr>
        <w:t>bodies,</w:t>
      </w:r>
      <w:r>
        <w:rPr>
          <w:rFonts w:ascii="Calibri" w:eastAsia="Calibri" w:hAnsi="Calibri" w:cs="Calibri"/>
        </w:rPr>
        <w:t xml:space="preserve"> </w:t>
      </w:r>
      <w:r>
        <w:rPr>
          <w:rFonts w:ascii="Calibri" w:eastAsia="Calibri" w:hAnsi="Calibri" w:cs="Calibri"/>
          <w:w w:val="99"/>
        </w:rPr>
        <w:t>proprietors,</w:t>
      </w:r>
      <w:r>
        <w:rPr>
          <w:rFonts w:ascii="Calibri" w:eastAsia="Calibri" w:hAnsi="Calibri" w:cs="Calibri"/>
        </w:rPr>
        <w:t xml:space="preserve"> </w:t>
      </w:r>
      <w:r>
        <w:rPr>
          <w:rFonts w:ascii="Calibri" w:eastAsia="Calibri" w:hAnsi="Calibri" w:cs="Calibri"/>
          <w:w w:val="99"/>
        </w:rPr>
        <w:t>head</w:t>
      </w:r>
      <w:r>
        <w:rPr>
          <w:rFonts w:ascii="Calibri" w:eastAsia="Calibri" w:hAnsi="Calibri" w:cs="Calibri"/>
        </w:rPr>
        <w:t xml:space="preserve"> </w:t>
      </w:r>
      <w:r>
        <w:rPr>
          <w:rFonts w:ascii="Calibri" w:eastAsia="Calibri" w:hAnsi="Calibri" w:cs="Calibri"/>
          <w:w w:val="99"/>
        </w:rPr>
        <w:t>teachers,</w:t>
      </w:r>
      <w:r>
        <w:rPr>
          <w:rFonts w:ascii="Calibri" w:eastAsia="Calibri" w:hAnsi="Calibri" w:cs="Calibri"/>
        </w:rPr>
        <w:t xml:space="preserve"> </w:t>
      </w:r>
      <w:r>
        <w:rPr>
          <w:rFonts w:ascii="Calibri" w:eastAsia="Calibri" w:hAnsi="Calibri" w:cs="Calibri"/>
          <w:w w:val="99"/>
        </w:rPr>
        <w:t>principals,</w:t>
      </w:r>
      <w:r>
        <w:rPr>
          <w:rFonts w:ascii="Calibri" w:eastAsia="Calibri" w:hAnsi="Calibri" w:cs="Calibri"/>
        </w:rPr>
        <w:t xml:space="preserve"> </w:t>
      </w:r>
      <w:r>
        <w:rPr>
          <w:rFonts w:ascii="Calibri" w:eastAsia="Calibri" w:hAnsi="Calibri" w:cs="Calibri"/>
          <w:w w:val="99"/>
        </w:rPr>
        <w:t>senior</w:t>
      </w:r>
      <w:r>
        <w:rPr>
          <w:rFonts w:ascii="Calibri" w:eastAsia="Calibri" w:hAnsi="Calibri" w:cs="Calibri"/>
        </w:rPr>
        <w:t xml:space="preserve"> </w:t>
      </w:r>
      <w:r>
        <w:rPr>
          <w:rFonts w:ascii="Calibri" w:eastAsia="Calibri" w:hAnsi="Calibri" w:cs="Calibri"/>
          <w:w w:val="99"/>
        </w:rPr>
        <w:t>leadership</w:t>
      </w:r>
      <w:r>
        <w:rPr>
          <w:rFonts w:ascii="Calibri" w:eastAsia="Calibri" w:hAnsi="Calibri" w:cs="Calibri"/>
        </w:rPr>
        <w:t xml:space="preserve"> </w:t>
      </w:r>
      <w:r>
        <w:rPr>
          <w:rFonts w:ascii="Calibri" w:eastAsia="Calibri" w:hAnsi="Calibri" w:cs="Calibri"/>
          <w:w w:val="99"/>
        </w:rPr>
        <w:t>teams,</w:t>
      </w:r>
      <w:r>
        <w:rPr>
          <w:rFonts w:ascii="Calibri" w:eastAsia="Calibri" w:hAnsi="Calibri" w:cs="Calibri"/>
        </w:rPr>
        <w:t xml:space="preserve"> </w:t>
      </w:r>
      <w:r>
        <w:rPr>
          <w:rFonts w:ascii="Calibri" w:eastAsia="Calibri" w:hAnsi="Calibri" w:cs="Calibri"/>
          <w:w w:val="99"/>
        </w:rPr>
        <w:t>teachers</w:t>
      </w:r>
      <w:r>
        <w:rPr>
          <w:rFonts w:ascii="Calibri" w:eastAsia="Calibri" w:hAnsi="Calibri" w:cs="Calibri"/>
        </w:rPr>
        <w:t xml:space="preserve"> </w:t>
      </w:r>
      <w:r>
        <w:rPr>
          <w:rFonts w:ascii="Calibri" w:eastAsia="Calibri" w:hAnsi="Calibri" w:cs="Calibri"/>
          <w:w w:val="99"/>
        </w:rPr>
        <w:t>Page</w:t>
      </w:r>
      <w:r>
        <w:rPr>
          <w:rFonts w:ascii="Calibri" w:eastAsia="Calibri" w:hAnsi="Calibri" w:cs="Calibri"/>
        </w:rPr>
        <w:t xml:space="preserve"> </w:t>
      </w:r>
      <w:r>
        <w:rPr>
          <w:rFonts w:ascii="Calibri" w:eastAsia="Calibri" w:hAnsi="Calibri" w:cs="Calibri"/>
          <w:w w:val="99"/>
        </w:rPr>
        <w:t>19</w:t>
      </w:r>
    </w:p>
    <w:p w14:paraId="5066E9FA" w14:textId="77777777" w:rsidR="002C6E9A" w:rsidRDefault="00F43E01">
      <w:pPr>
        <w:spacing w:line="240" w:lineRule="exact"/>
        <w:ind w:left="100"/>
        <w:rPr>
          <w:rFonts w:ascii="Calibri" w:eastAsia="Calibri" w:hAnsi="Calibri" w:cs="Calibri"/>
        </w:rPr>
      </w:pPr>
      <w:r>
        <w:rPr>
          <w:rFonts w:ascii="Calibri" w:eastAsia="Calibri" w:hAnsi="Calibri" w:cs="Calibri"/>
          <w:w w:val="99"/>
          <w:position w:val="7"/>
          <w:sz w:val="13"/>
          <w:szCs w:val="13"/>
        </w:rPr>
        <w:t>3</w:t>
      </w:r>
      <w:r>
        <w:rPr>
          <w:rFonts w:ascii="Calibri" w:eastAsia="Calibri" w:hAnsi="Calibri" w:cs="Calibri"/>
          <w:position w:val="7"/>
          <w:sz w:val="13"/>
          <w:szCs w:val="13"/>
        </w:rPr>
        <w:t xml:space="preserve">   </w:t>
      </w:r>
      <w:proofErr w:type="gramStart"/>
      <w:r>
        <w:rPr>
          <w:rFonts w:ascii="Calibri" w:eastAsia="Calibri" w:hAnsi="Calibri" w:cs="Calibri"/>
          <w:w w:val="99"/>
        </w:rPr>
        <w:t>Relationships</w:t>
      </w:r>
      <w:r>
        <w:rPr>
          <w:rFonts w:ascii="Calibri" w:eastAsia="Calibri" w:hAnsi="Calibri" w:cs="Calibri"/>
        </w:rPr>
        <w:t xml:space="preserve">  </w:t>
      </w:r>
      <w:r>
        <w:rPr>
          <w:rFonts w:ascii="Calibri" w:eastAsia="Calibri" w:hAnsi="Calibri" w:cs="Calibri"/>
          <w:w w:val="99"/>
        </w:rPr>
        <w:t>Education</w:t>
      </w:r>
      <w:proofErr w:type="gramEnd"/>
      <w:r>
        <w:rPr>
          <w:rFonts w:ascii="Calibri" w:eastAsia="Calibri" w:hAnsi="Calibri" w:cs="Calibri"/>
          <w:w w:val="99"/>
        </w:rPr>
        <w:t>,</w:t>
      </w:r>
      <w:r>
        <w:rPr>
          <w:rFonts w:ascii="Calibri" w:eastAsia="Calibri" w:hAnsi="Calibri" w:cs="Calibri"/>
        </w:rPr>
        <w:t xml:space="preserve">  </w:t>
      </w:r>
      <w:r>
        <w:rPr>
          <w:rFonts w:ascii="Calibri" w:eastAsia="Calibri" w:hAnsi="Calibri" w:cs="Calibri"/>
          <w:w w:val="99"/>
        </w:rPr>
        <w:t>Relationships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Sex</w:t>
      </w:r>
      <w:r>
        <w:rPr>
          <w:rFonts w:ascii="Calibri" w:eastAsia="Calibri" w:hAnsi="Calibri" w:cs="Calibri"/>
        </w:rPr>
        <w:t xml:space="preserve">  </w:t>
      </w:r>
      <w:r>
        <w:rPr>
          <w:rFonts w:ascii="Calibri" w:eastAsia="Calibri" w:hAnsi="Calibri" w:cs="Calibri"/>
          <w:w w:val="99"/>
        </w:rPr>
        <w:t>Education</w:t>
      </w:r>
      <w:r>
        <w:rPr>
          <w:rFonts w:ascii="Calibri" w:eastAsia="Calibri" w:hAnsi="Calibri" w:cs="Calibri"/>
        </w:rPr>
        <w:t xml:space="preserve">  </w:t>
      </w:r>
      <w:r>
        <w:rPr>
          <w:rFonts w:ascii="Calibri" w:eastAsia="Calibri" w:hAnsi="Calibri" w:cs="Calibri"/>
          <w:w w:val="99"/>
        </w:rPr>
        <w:t>(RSE)</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Health</w:t>
      </w:r>
      <w:r>
        <w:rPr>
          <w:rFonts w:ascii="Calibri" w:eastAsia="Calibri" w:hAnsi="Calibri" w:cs="Calibri"/>
        </w:rPr>
        <w:t xml:space="preserve">  </w:t>
      </w:r>
      <w:r>
        <w:rPr>
          <w:rFonts w:ascii="Calibri" w:eastAsia="Calibri" w:hAnsi="Calibri" w:cs="Calibri"/>
          <w:w w:val="99"/>
        </w:rPr>
        <w:t>Education:</w:t>
      </w:r>
      <w:r>
        <w:rPr>
          <w:rFonts w:ascii="Calibri" w:eastAsia="Calibri" w:hAnsi="Calibri" w:cs="Calibri"/>
        </w:rPr>
        <w:t xml:space="preserve">  </w:t>
      </w:r>
      <w:r>
        <w:rPr>
          <w:rFonts w:ascii="Calibri" w:eastAsia="Calibri" w:hAnsi="Calibri" w:cs="Calibri"/>
          <w:w w:val="99"/>
        </w:rPr>
        <w:t>Statutory</w:t>
      </w:r>
      <w:r>
        <w:rPr>
          <w:rFonts w:ascii="Calibri" w:eastAsia="Calibri" w:hAnsi="Calibri" w:cs="Calibri"/>
        </w:rPr>
        <w:t xml:space="preserve">  </w:t>
      </w:r>
      <w:r>
        <w:rPr>
          <w:rFonts w:ascii="Calibri" w:eastAsia="Calibri" w:hAnsi="Calibri" w:cs="Calibri"/>
          <w:w w:val="99"/>
        </w:rPr>
        <w:t>guidance</w:t>
      </w:r>
      <w:r>
        <w:rPr>
          <w:rFonts w:ascii="Calibri" w:eastAsia="Calibri" w:hAnsi="Calibri" w:cs="Calibri"/>
        </w:rPr>
        <w:t xml:space="preserve">  </w:t>
      </w:r>
      <w:r>
        <w:rPr>
          <w:rFonts w:ascii="Calibri" w:eastAsia="Calibri" w:hAnsi="Calibri" w:cs="Calibri"/>
          <w:w w:val="99"/>
        </w:rPr>
        <w:t>for</w:t>
      </w:r>
    </w:p>
    <w:p w14:paraId="172AEF4B" w14:textId="77777777" w:rsidR="002C6E9A" w:rsidRDefault="00F43E01">
      <w:pPr>
        <w:ind w:left="100"/>
        <w:rPr>
          <w:rFonts w:ascii="Calibri" w:eastAsia="Calibri" w:hAnsi="Calibri" w:cs="Calibri"/>
        </w:rPr>
        <w:sectPr w:rsidR="002C6E9A">
          <w:pgSz w:w="12240" w:h="15840"/>
          <w:pgMar w:top="1360" w:right="1320" w:bottom="280" w:left="1340" w:header="0" w:footer="1041" w:gutter="0"/>
          <w:cols w:space="720"/>
        </w:sectPr>
      </w:pPr>
      <w:r>
        <w:rPr>
          <w:rFonts w:ascii="Calibri" w:eastAsia="Calibri" w:hAnsi="Calibri" w:cs="Calibri"/>
          <w:w w:val="99"/>
        </w:rPr>
        <w:t>governing</w:t>
      </w:r>
      <w:r>
        <w:rPr>
          <w:rFonts w:ascii="Calibri" w:eastAsia="Calibri" w:hAnsi="Calibri" w:cs="Calibri"/>
        </w:rPr>
        <w:t xml:space="preserve"> </w:t>
      </w:r>
      <w:r>
        <w:rPr>
          <w:rFonts w:ascii="Calibri" w:eastAsia="Calibri" w:hAnsi="Calibri" w:cs="Calibri"/>
          <w:w w:val="99"/>
        </w:rPr>
        <w:t>bodies,</w:t>
      </w:r>
      <w:r>
        <w:rPr>
          <w:rFonts w:ascii="Calibri" w:eastAsia="Calibri" w:hAnsi="Calibri" w:cs="Calibri"/>
        </w:rPr>
        <w:t xml:space="preserve"> </w:t>
      </w:r>
      <w:r>
        <w:rPr>
          <w:rFonts w:ascii="Calibri" w:eastAsia="Calibri" w:hAnsi="Calibri" w:cs="Calibri"/>
          <w:w w:val="99"/>
        </w:rPr>
        <w:t>proprietors,</w:t>
      </w:r>
      <w:r>
        <w:rPr>
          <w:rFonts w:ascii="Calibri" w:eastAsia="Calibri" w:hAnsi="Calibri" w:cs="Calibri"/>
        </w:rPr>
        <w:t xml:space="preserve"> </w:t>
      </w:r>
      <w:r>
        <w:rPr>
          <w:rFonts w:ascii="Calibri" w:eastAsia="Calibri" w:hAnsi="Calibri" w:cs="Calibri"/>
          <w:w w:val="99"/>
        </w:rPr>
        <w:t>head</w:t>
      </w:r>
      <w:r>
        <w:rPr>
          <w:rFonts w:ascii="Calibri" w:eastAsia="Calibri" w:hAnsi="Calibri" w:cs="Calibri"/>
        </w:rPr>
        <w:t xml:space="preserve"> </w:t>
      </w:r>
      <w:r>
        <w:rPr>
          <w:rFonts w:ascii="Calibri" w:eastAsia="Calibri" w:hAnsi="Calibri" w:cs="Calibri"/>
          <w:w w:val="99"/>
        </w:rPr>
        <w:t>teachers,</w:t>
      </w:r>
      <w:r>
        <w:rPr>
          <w:rFonts w:ascii="Calibri" w:eastAsia="Calibri" w:hAnsi="Calibri" w:cs="Calibri"/>
        </w:rPr>
        <w:t xml:space="preserve"> </w:t>
      </w:r>
      <w:r>
        <w:rPr>
          <w:rFonts w:ascii="Calibri" w:eastAsia="Calibri" w:hAnsi="Calibri" w:cs="Calibri"/>
          <w:w w:val="99"/>
        </w:rPr>
        <w:t>principals,</w:t>
      </w:r>
      <w:r>
        <w:rPr>
          <w:rFonts w:ascii="Calibri" w:eastAsia="Calibri" w:hAnsi="Calibri" w:cs="Calibri"/>
        </w:rPr>
        <w:t xml:space="preserve"> </w:t>
      </w:r>
      <w:r>
        <w:rPr>
          <w:rFonts w:ascii="Calibri" w:eastAsia="Calibri" w:hAnsi="Calibri" w:cs="Calibri"/>
          <w:w w:val="99"/>
        </w:rPr>
        <w:t>senior</w:t>
      </w:r>
      <w:r>
        <w:rPr>
          <w:rFonts w:ascii="Calibri" w:eastAsia="Calibri" w:hAnsi="Calibri" w:cs="Calibri"/>
        </w:rPr>
        <w:t xml:space="preserve"> </w:t>
      </w:r>
      <w:r>
        <w:rPr>
          <w:rFonts w:ascii="Calibri" w:eastAsia="Calibri" w:hAnsi="Calibri" w:cs="Calibri"/>
          <w:w w:val="99"/>
        </w:rPr>
        <w:t>leadership</w:t>
      </w:r>
      <w:r>
        <w:rPr>
          <w:rFonts w:ascii="Calibri" w:eastAsia="Calibri" w:hAnsi="Calibri" w:cs="Calibri"/>
        </w:rPr>
        <w:t xml:space="preserve"> </w:t>
      </w:r>
      <w:r>
        <w:rPr>
          <w:rFonts w:ascii="Calibri" w:eastAsia="Calibri" w:hAnsi="Calibri" w:cs="Calibri"/>
          <w:w w:val="99"/>
        </w:rPr>
        <w:t>teams,</w:t>
      </w:r>
      <w:r>
        <w:rPr>
          <w:rFonts w:ascii="Calibri" w:eastAsia="Calibri" w:hAnsi="Calibri" w:cs="Calibri"/>
        </w:rPr>
        <w:t xml:space="preserve"> </w:t>
      </w:r>
      <w:r>
        <w:rPr>
          <w:rFonts w:ascii="Calibri" w:eastAsia="Calibri" w:hAnsi="Calibri" w:cs="Calibri"/>
          <w:w w:val="99"/>
        </w:rPr>
        <w:t>teachers</w:t>
      </w:r>
      <w:r>
        <w:rPr>
          <w:rFonts w:ascii="Calibri" w:eastAsia="Calibri" w:hAnsi="Calibri" w:cs="Calibri"/>
        </w:rPr>
        <w:t xml:space="preserve"> </w:t>
      </w:r>
      <w:r>
        <w:rPr>
          <w:rFonts w:ascii="Calibri" w:eastAsia="Calibri" w:hAnsi="Calibri" w:cs="Calibri"/>
          <w:w w:val="99"/>
        </w:rPr>
        <w:t>Page</w:t>
      </w:r>
      <w:r>
        <w:rPr>
          <w:rFonts w:ascii="Calibri" w:eastAsia="Calibri" w:hAnsi="Calibri" w:cs="Calibri"/>
        </w:rPr>
        <w:t xml:space="preserve"> </w:t>
      </w:r>
      <w:r>
        <w:rPr>
          <w:rFonts w:ascii="Calibri" w:eastAsia="Calibri" w:hAnsi="Calibri" w:cs="Calibri"/>
          <w:w w:val="99"/>
        </w:rPr>
        <w:t>25</w:t>
      </w:r>
    </w:p>
    <w:p w14:paraId="652AD10F" w14:textId="77777777" w:rsidR="002C6E9A" w:rsidRDefault="00F43E01">
      <w:pPr>
        <w:spacing w:before="35"/>
        <w:ind w:left="100" w:right="7362"/>
        <w:jc w:val="both"/>
        <w:rPr>
          <w:rFonts w:ascii="Calibri" w:eastAsia="Calibri" w:hAnsi="Calibri" w:cs="Calibri"/>
          <w:sz w:val="22"/>
          <w:szCs w:val="22"/>
        </w:rPr>
      </w:pPr>
      <w:r>
        <w:rPr>
          <w:rFonts w:ascii="Calibri" w:eastAsia="Calibri" w:hAnsi="Calibri" w:cs="Calibri"/>
          <w:sz w:val="28"/>
          <w:szCs w:val="28"/>
        </w:rPr>
        <w:lastRenderedPageBreak/>
        <w:t>V</w:t>
      </w:r>
      <w:r>
        <w:rPr>
          <w:rFonts w:ascii="Calibri" w:eastAsia="Calibri" w:hAnsi="Calibri" w:cs="Calibri"/>
          <w:sz w:val="22"/>
          <w:szCs w:val="22"/>
        </w:rPr>
        <w:t>ALUES AND VIRTUES</w:t>
      </w:r>
    </w:p>
    <w:p w14:paraId="36A30ADC" w14:textId="77777777" w:rsidR="002C6E9A" w:rsidRDefault="002C6E9A">
      <w:pPr>
        <w:spacing w:before="4" w:line="120" w:lineRule="exact"/>
        <w:rPr>
          <w:sz w:val="13"/>
          <w:szCs w:val="13"/>
        </w:rPr>
      </w:pPr>
    </w:p>
    <w:p w14:paraId="27E46EAB" w14:textId="77777777" w:rsidR="002C6E9A" w:rsidRDefault="00F43E01">
      <w:pPr>
        <w:spacing w:line="276" w:lineRule="auto"/>
        <w:ind w:left="100" w:right="94"/>
        <w:jc w:val="both"/>
        <w:rPr>
          <w:rFonts w:ascii="Calibri" w:eastAsia="Calibri" w:hAnsi="Calibri" w:cs="Calibri"/>
        </w:rPr>
      </w:pPr>
      <w:r>
        <w:rPr>
          <w:rFonts w:ascii="Calibri" w:eastAsia="Calibri" w:hAnsi="Calibri" w:cs="Calibri"/>
          <w:w w:val="99"/>
        </w:rPr>
        <w:t>Our</w:t>
      </w:r>
      <w:r>
        <w:rPr>
          <w:rFonts w:ascii="Calibri" w:eastAsia="Calibri" w:hAnsi="Calibri" w:cs="Calibri"/>
        </w:rPr>
        <w:t xml:space="preserve"> </w:t>
      </w:r>
      <w:proofErr w:type="spellStart"/>
      <w:r>
        <w:rPr>
          <w:rFonts w:ascii="Calibri" w:eastAsia="Calibri" w:hAnsi="Calibri" w:cs="Calibri"/>
          <w:w w:val="99"/>
        </w:rPr>
        <w:t>programme</w:t>
      </w:r>
      <w:proofErr w:type="spellEnd"/>
      <w:r>
        <w:rPr>
          <w:rFonts w:ascii="Calibri" w:eastAsia="Calibri" w:hAnsi="Calibri" w:cs="Calibri"/>
        </w:rPr>
        <w:t xml:space="preserve"> </w:t>
      </w:r>
      <w:r>
        <w:rPr>
          <w:rFonts w:ascii="Calibri" w:eastAsia="Calibri" w:hAnsi="Calibri" w:cs="Calibri"/>
          <w:w w:val="99"/>
        </w:rPr>
        <w:t>enshrines</w:t>
      </w:r>
      <w:r>
        <w:rPr>
          <w:rFonts w:ascii="Calibri" w:eastAsia="Calibri" w:hAnsi="Calibri" w:cs="Calibri"/>
        </w:rPr>
        <w:t xml:space="preserve"> </w:t>
      </w:r>
      <w:r>
        <w:rPr>
          <w:rFonts w:ascii="Calibri" w:eastAsia="Calibri" w:hAnsi="Calibri" w:cs="Calibri"/>
          <w:w w:val="99"/>
        </w:rPr>
        <w:t>Catholic</w:t>
      </w:r>
      <w:r>
        <w:rPr>
          <w:rFonts w:ascii="Calibri" w:eastAsia="Calibri" w:hAnsi="Calibri" w:cs="Calibri"/>
        </w:rPr>
        <w:t xml:space="preserve"> </w:t>
      </w:r>
      <w:r>
        <w:rPr>
          <w:rFonts w:ascii="Calibri" w:eastAsia="Calibri" w:hAnsi="Calibri" w:cs="Calibri"/>
          <w:w w:val="99"/>
        </w:rPr>
        <w:t>values</w:t>
      </w:r>
      <w:r>
        <w:rPr>
          <w:rFonts w:ascii="Calibri" w:eastAsia="Calibri" w:hAnsi="Calibri" w:cs="Calibri"/>
        </w:rPr>
        <w:t xml:space="preserve"> </w:t>
      </w:r>
      <w:r>
        <w:rPr>
          <w:rFonts w:ascii="Calibri" w:eastAsia="Calibri" w:hAnsi="Calibri" w:cs="Calibri"/>
          <w:w w:val="99"/>
        </w:rPr>
        <w:t>relating</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importance</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stable</w:t>
      </w:r>
      <w:r>
        <w:rPr>
          <w:rFonts w:ascii="Calibri" w:eastAsia="Calibri" w:hAnsi="Calibri" w:cs="Calibri"/>
        </w:rPr>
        <w:t xml:space="preserve"> </w:t>
      </w:r>
      <w:r>
        <w:rPr>
          <w:rFonts w:ascii="Calibri" w:eastAsia="Calibri" w:hAnsi="Calibri" w:cs="Calibri"/>
          <w:w w:val="99"/>
        </w:rPr>
        <w:t>relationships,</w:t>
      </w:r>
      <w:r>
        <w:rPr>
          <w:rFonts w:ascii="Calibri" w:eastAsia="Calibri" w:hAnsi="Calibri" w:cs="Calibri"/>
        </w:rPr>
        <w:t xml:space="preserve"> </w:t>
      </w:r>
      <w:r>
        <w:rPr>
          <w:rFonts w:ascii="Calibri" w:eastAsia="Calibri" w:hAnsi="Calibri" w:cs="Calibri"/>
          <w:w w:val="99"/>
        </w:rPr>
        <w:t>marriage</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family life.</w:t>
      </w:r>
      <w:r>
        <w:rPr>
          <w:rFonts w:ascii="Calibri" w:eastAsia="Calibri" w:hAnsi="Calibri" w:cs="Calibri"/>
        </w:rPr>
        <w:t xml:space="preserve"> </w:t>
      </w:r>
      <w:r>
        <w:rPr>
          <w:rFonts w:ascii="Calibri" w:eastAsia="Calibri" w:hAnsi="Calibri" w:cs="Calibri"/>
          <w:w w:val="99"/>
        </w:rPr>
        <w:t>It</w:t>
      </w:r>
      <w:r>
        <w:rPr>
          <w:rFonts w:ascii="Calibri" w:eastAsia="Calibri" w:hAnsi="Calibri" w:cs="Calibri"/>
        </w:rPr>
        <w:t xml:space="preserve"> </w:t>
      </w:r>
      <w:r>
        <w:rPr>
          <w:rFonts w:ascii="Calibri" w:eastAsia="Calibri" w:hAnsi="Calibri" w:cs="Calibri"/>
          <w:w w:val="99"/>
        </w:rPr>
        <w:t>also</w:t>
      </w:r>
      <w:r>
        <w:rPr>
          <w:rFonts w:ascii="Calibri" w:eastAsia="Calibri" w:hAnsi="Calibri" w:cs="Calibri"/>
        </w:rPr>
        <w:t xml:space="preserve"> </w:t>
      </w:r>
      <w:r>
        <w:rPr>
          <w:rFonts w:ascii="Calibri" w:eastAsia="Calibri" w:hAnsi="Calibri" w:cs="Calibri"/>
          <w:w w:val="99"/>
        </w:rPr>
        <w:t>promotes</w:t>
      </w:r>
      <w:r>
        <w:rPr>
          <w:rFonts w:ascii="Calibri" w:eastAsia="Calibri" w:hAnsi="Calibri" w:cs="Calibri"/>
        </w:rPr>
        <w:t xml:space="preserve"> </w:t>
      </w:r>
      <w:r>
        <w:rPr>
          <w:rFonts w:ascii="Calibri" w:eastAsia="Calibri" w:hAnsi="Calibri" w:cs="Calibri"/>
          <w:w w:val="99"/>
        </w:rPr>
        <w:t>those</w:t>
      </w:r>
      <w:r>
        <w:rPr>
          <w:rFonts w:ascii="Calibri" w:eastAsia="Calibri" w:hAnsi="Calibri" w:cs="Calibri"/>
        </w:rPr>
        <w:t xml:space="preserve"> </w:t>
      </w:r>
      <w:r>
        <w:rPr>
          <w:rFonts w:ascii="Calibri" w:eastAsia="Calibri" w:hAnsi="Calibri" w:cs="Calibri"/>
          <w:w w:val="99"/>
        </w:rPr>
        <w:t>virtues</w:t>
      </w:r>
      <w:r>
        <w:rPr>
          <w:rFonts w:ascii="Calibri" w:eastAsia="Calibri" w:hAnsi="Calibri" w:cs="Calibri"/>
        </w:rPr>
        <w:t xml:space="preserve"> </w:t>
      </w:r>
      <w:r>
        <w:rPr>
          <w:rFonts w:ascii="Calibri" w:eastAsia="Calibri" w:hAnsi="Calibri" w:cs="Calibri"/>
          <w:w w:val="99"/>
        </w:rPr>
        <w:t>which</w:t>
      </w:r>
      <w:r>
        <w:rPr>
          <w:rFonts w:ascii="Calibri" w:eastAsia="Calibri" w:hAnsi="Calibri" w:cs="Calibri"/>
        </w:rPr>
        <w:t xml:space="preserve"> </w:t>
      </w:r>
      <w:r>
        <w:rPr>
          <w:rFonts w:ascii="Calibri" w:eastAsia="Calibri" w:hAnsi="Calibri" w:cs="Calibri"/>
          <w:w w:val="99"/>
        </w:rPr>
        <w:t>are</w:t>
      </w:r>
      <w:r>
        <w:rPr>
          <w:rFonts w:ascii="Calibri" w:eastAsia="Calibri" w:hAnsi="Calibri" w:cs="Calibri"/>
        </w:rPr>
        <w:t xml:space="preserve"> </w:t>
      </w:r>
      <w:r>
        <w:rPr>
          <w:rFonts w:ascii="Calibri" w:eastAsia="Calibri" w:hAnsi="Calibri" w:cs="Calibri"/>
          <w:w w:val="99"/>
        </w:rPr>
        <w:t>essential</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responding</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God’s</w:t>
      </w:r>
      <w:r>
        <w:rPr>
          <w:rFonts w:ascii="Calibri" w:eastAsia="Calibri" w:hAnsi="Calibri" w:cs="Calibri"/>
        </w:rPr>
        <w:t xml:space="preserve"> </w:t>
      </w:r>
      <w:r>
        <w:rPr>
          <w:rFonts w:ascii="Calibri" w:eastAsia="Calibri" w:hAnsi="Calibri" w:cs="Calibri"/>
          <w:w w:val="99"/>
        </w:rPr>
        <w:t>call</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love</w:t>
      </w:r>
      <w:r>
        <w:rPr>
          <w:rFonts w:ascii="Calibri" w:eastAsia="Calibri" w:hAnsi="Calibri" w:cs="Calibri"/>
        </w:rPr>
        <w:t xml:space="preserve"> </w:t>
      </w:r>
      <w:r>
        <w:rPr>
          <w:rFonts w:ascii="Calibri" w:eastAsia="Calibri" w:hAnsi="Calibri" w:cs="Calibri"/>
          <w:w w:val="99"/>
        </w:rPr>
        <w:t>others</w:t>
      </w:r>
      <w:r>
        <w:rPr>
          <w:rFonts w:ascii="Calibri" w:eastAsia="Calibri" w:hAnsi="Calibri" w:cs="Calibri"/>
        </w:rPr>
        <w:t xml:space="preserve"> </w:t>
      </w:r>
      <w:r>
        <w:rPr>
          <w:rFonts w:ascii="Calibri" w:eastAsia="Calibri" w:hAnsi="Calibri" w:cs="Calibri"/>
          <w:w w:val="99"/>
        </w:rPr>
        <w:t>with</w:t>
      </w:r>
      <w:r>
        <w:rPr>
          <w:rFonts w:ascii="Calibri" w:eastAsia="Calibri" w:hAnsi="Calibri" w:cs="Calibri"/>
        </w:rPr>
        <w:t xml:space="preserve"> </w:t>
      </w:r>
      <w:r>
        <w:rPr>
          <w:rFonts w:ascii="Calibri" w:eastAsia="Calibri" w:hAnsi="Calibri" w:cs="Calibri"/>
          <w:w w:val="99"/>
        </w:rPr>
        <w:t>a</w:t>
      </w:r>
      <w:r>
        <w:rPr>
          <w:rFonts w:ascii="Calibri" w:eastAsia="Calibri" w:hAnsi="Calibri" w:cs="Calibri"/>
        </w:rPr>
        <w:t xml:space="preserve"> </w:t>
      </w:r>
      <w:r>
        <w:rPr>
          <w:rFonts w:ascii="Calibri" w:eastAsia="Calibri" w:hAnsi="Calibri" w:cs="Calibri"/>
          <w:w w:val="99"/>
        </w:rPr>
        <w:t>proper respect</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their</w:t>
      </w:r>
      <w:r>
        <w:rPr>
          <w:rFonts w:ascii="Calibri" w:eastAsia="Calibri" w:hAnsi="Calibri" w:cs="Calibri"/>
        </w:rPr>
        <w:t xml:space="preserve"> </w:t>
      </w:r>
      <w:r>
        <w:rPr>
          <w:rFonts w:ascii="Calibri" w:eastAsia="Calibri" w:hAnsi="Calibri" w:cs="Calibri"/>
          <w:w w:val="99"/>
        </w:rPr>
        <w:t>dignity</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dignity</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human</w:t>
      </w:r>
      <w:r>
        <w:rPr>
          <w:rFonts w:ascii="Calibri" w:eastAsia="Calibri" w:hAnsi="Calibri" w:cs="Calibri"/>
        </w:rPr>
        <w:t xml:space="preserve"> </w:t>
      </w:r>
      <w:r>
        <w:rPr>
          <w:rFonts w:ascii="Calibri" w:eastAsia="Calibri" w:hAnsi="Calibri" w:cs="Calibri"/>
          <w:w w:val="99"/>
        </w:rPr>
        <w:t>body.</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following</w:t>
      </w:r>
      <w:r>
        <w:rPr>
          <w:rFonts w:ascii="Calibri" w:eastAsia="Calibri" w:hAnsi="Calibri" w:cs="Calibri"/>
        </w:rPr>
        <w:t xml:space="preserve"> </w:t>
      </w:r>
      <w:r>
        <w:rPr>
          <w:rFonts w:ascii="Calibri" w:eastAsia="Calibri" w:hAnsi="Calibri" w:cs="Calibri"/>
          <w:w w:val="99"/>
        </w:rPr>
        <w:t>virtues</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r>
        <w:rPr>
          <w:rFonts w:ascii="Calibri" w:eastAsia="Calibri" w:hAnsi="Calibri" w:cs="Calibri"/>
          <w:w w:val="99"/>
        </w:rPr>
        <w:t>explicitly</w:t>
      </w:r>
      <w:r>
        <w:rPr>
          <w:rFonts w:ascii="Calibri" w:eastAsia="Calibri" w:hAnsi="Calibri" w:cs="Calibri"/>
        </w:rPr>
        <w:t xml:space="preserve"> </w:t>
      </w:r>
      <w:r>
        <w:rPr>
          <w:rFonts w:ascii="Calibri" w:eastAsia="Calibri" w:hAnsi="Calibri" w:cs="Calibri"/>
          <w:w w:val="99"/>
        </w:rPr>
        <w:t>explored</w:t>
      </w:r>
      <w:r>
        <w:rPr>
          <w:rFonts w:ascii="Calibri" w:eastAsia="Calibri" w:hAnsi="Calibri" w:cs="Calibri"/>
        </w:rPr>
        <w:t xml:space="preserve"> </w:t>
      </w:r>
      <w:r>
        <w:rPr>
          <w:rFonts w:ascii="Calibri" w:eastAsia="Calibri" w:hAnsi="Calibri" w:cs="Calibri"/>
          <w:w w:val="99"/>
        </w:rPr>
        <w:t>and promoted:</w:t>
      </w:r>
      <w:r>
        <w:rPr>
          <w:rFonts w:ascii="Calibri" w:eastAsia="Calibri" w:hAnsi="Calibri" w:cs="Calibri"/>
        </w:rPr>
        <w:t xml:space="preserve"> </w:t>
      </w:r>
      <w:r>
        <w:rPr>
          <w:rFonts w:ascii="Calibri" w:eastAsia="Calibri" w:hAnsi="Calibri" w:cs="Calibri"/>
          <w:w w:val="99"/>
        </w:rPr>
        <w:t>faithfulness,</w:t>
      </w:r>
      <w:r>
        <w:rPr>
          <w:rFonts w:ascii="Calibri" w:eastAsia="Calibri" w:hAnsi="Calibri" w:cs="Calibri"/>
        </w:rPr>
        <w:t xml:space="preserve"> </w:t>
      </w:r>
      <w:r>
        <w:rPr>
          <w:rFonts w:ascii="Calibri" w:eastAsia="Calibri" w:hAnsi="Calibri" w:cs="Calibri"/>
          <w:w w:val="99"/>
        </w:rPr>
        <w:t>fruitfulness,</w:t>
      </w:r>
      <w:r>
        <w:rPr>
          <w:rFonts w:ascii="Calibri" w:eastAsia="Calibri" w:hAnsi="Calibri" w:cs="Calibri"/>
        </w:rPr>
        <w:t xml:space="preserve"> </w:t>
      </w:r>
      <w:r>
        <w:rPr>
          <w:rFonts w:ascii="Calibri" w:eastAsia="Calibri" w:hAnsi="Calibri" w:cs="Calibri"/>
          <w:w w:val="99"/>
        </w:rPr>
        <w:t>chastity,</w:t>
      </w:r>
      <w:r>
        <w:rPr>
          <w:rFonts w:ascii="Calibri" w:eastAsia="Calibri" w:hAnsi="Calibri" w:cs="Calibri"/>
        </w:rPr>
        <w:t xml:space="preserve"> </w:t>
      </w:r>
      <w:r>
        <w:rPr>
          <w:rFonts w:ascii="Calibri" w:eastAsia="Calibri" w:hAnsi="Calibri" w:cs="Calibri"/>
          <w:w w:val="99"/>
        </w:rPr>
        <w:t>integrity,</w:t>
      </w:r>
      <w:r>
        <w:rPr>
          <w:rFonts w:ascii="Calibri" w:eastAsia="Calibri" w:hAnsi="Calibri" w:cs="Calibri"/>
        </w:rPr>
        <w:t xml:space="preserve"> </w:t>
      </w:r>
      <w:r>
        <w:rPr>
          <w:rFonts w:ascii="Calibri" w:eastAsia="Calibri" w:hAnsi="Calibri" w:cs="Calibri"/>
          <w:w w:val="99"/>
        </w:rPr>
        <w:t>prudence,</w:t>
      </w:r>
      <w:r>
        <w:rPr>
          <w:rFonts w:ascii="Calibri" w:eastAsia="Calibri" w:hAnsi="Calibri" w:cs="Calibri"/>
        </w:rPr>
        <w:t xml:space="preserve"> </w:t>
      </w:r>
      <w:r>
        <w:rPr>
          <w:rFonts w:ascii="Calibri" w:eastAsia="Calibri" w:hAnsi="Calibri" w:cs="Calibri"/>
          <w:w w:val="99"/>
        </w:rPr>
        <w:t>mercy</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compassion.</w:t>
      </w:r>
    </w:p>
    <w:p w14:paraId="01765A4F" w14:textId="77777777" w:rsidR="002C6E9A" w:rsidRDefault="002C6E9A">
      <w:pPr>
        <w:spacing w:before="3" w:line="240" w:lineRule="exact"/>
        <w:rPr>
          <w:sz w:val="24"/>
          <w:szCs w:val="24"/>
        </w:rPr>
      </w:pPr>
    </w:p>
    <w:p w14:paraId="3473476A" w14:textId="77777777" w:rsidR="002C6E9A" w:rsidRDefault="00F43E01">
      <w:pPr>
        <w:ind w:left="100" w:right="5174"/>
        <w:jc w:val="both"/>
        <w:rPr>
          <w:rFonts w:ascii="Calibri" w:eastAsia="Calibri" w:hAnsi="Calibri" w:cs="Calibri"/>
          <w:sz w:val="22"/>
          <w:szCs w:val="22"/>
        </w:rPr>
      </w:pPr>
      <w:r>
        <w:rPr>
          <w:rFonts w:ascii="Calibri" w:eastAsia="Calibri" w:hAnsi="Calibri" w:cs="Calibri"/>
          <w:sz w:val="28"/>
          <w:szCs w:val="28"/>
        </w:rPr>
        <w:t>A</w:t>
      </w:r>
      <w:r>
        <w:rPr>
          <w:rFonts w:ascii="Calibri" w:eastAsia="Calibri" w:hAnsi="Calibri" w:cs="Calibri"/>
          <w:sz w:val="22"/>
          <w:szCs w:val="22"/>
        </w:rPr>
        <w:t xml:space="preserve">IM OF </w:t>
      </w:r>
      <w:r>
        <w:rPr>
          <w:rFonts w:ascii="Calibri" w:eastAsia="Calibri" w:hAnsi="Calibri" w:cs="Calibri"/>
          <w:sz w:val="28"/>
          <w:szCs w:val="28"/>
        </w:rPr>
        <w:t xml:space="preserve">RSE </w:t>
      </w:r>
      <w:r>
        <w:rPr>
          <w:rFonts w:ascii="Calibri" w:eastAsia="Calibri" w:hAnsi="Calibri" w:cs="Calibri"/>
          <w:sz w:val="22"/>
          <w:szCs w:val="22"/>
        </w:rPr>
        <w:t xml:space="preserve">AND THE </w:t>
      </w:r>
      <w:r>
        <w:rPr>
          <w:rFonts w:ascii="Calibri" w:eastAsia="Calibri" w:hAnsi="Calibri" w:cs="Calibri"/>
          <w:sz w:val="28"/>
          <w:szCs w:val="28"/>
        </w:rPr>
        <w:t>M</w:t>
      </w:r>
      <w:r>
        <w:rPr>
          <w:rFonts w:ascii="Calibri" w:eastAsia="Calibri" w:hAnsi="Calibri" w:cs="Calibri"/>
          <w:sz w:val="22"/>
          <w:szCs w:val="22"/>
        </w:rPr>
        <w:t xml:space="preserve">ISSION </w:t>
      </w:r>
      <w:r>
        <w:rPr>
          <w:rFonts w:ascii="Calibri" w:eastAsia="Calibri" w:hAnsi="Calibri" w:cs="Calibri"/>
          <w:sz w:val="28"/>
          <w:szCs w:val="28"/>
        </w:rPr>
        <w:t>S</w:t>
      </w:r>
      <w:r>
        <w:rPr>
          <w:rFonts w:ascii="Calibri" w:eastAsia="Calibri" w:hAnsi="Calibri" w:cs="Calibri"/>
          <w:sz w:val="22"/>
          <w:szCs w:val="22"/>
        </w:rPr>
        <w:t>TATEMENT</w:t>
      </w:r>
    </w:p>
    <w:p w14:paraId="4587889F" w14:textId="77777777" w:rsidR="002C6E9A" w:rsidRDefault="002C6E9A">
      <w:pPr>
        <w:spacing w:before="4" w:line="120" w:lineRule="exact"/>
        <w:rPr>
          <w:sz w:val="13"/>
          <w:szCs w:val="13"/>
        </w:rPr>
      </w:pPr>
    </w:p>
    <w:p w14:paraId="7B911C4E" w14:textId="77777777" w:rsidR="002C6E9A" w:rsidRDefault="00F43E01">
      <w:pPr>
        <w:spacing w:line="276" w:lineRule="auto"/>
        <w:ind w:left="100" w:right="78"/>
        <w:jc w:val="both"/>
        <w:rPr>
          <w:rFonts w:ascii="Calibri" w:eastAsia="Calibri" w:hAnsi="Calibri" w:cs="Calibri"/>
        </w:rPr>
      </w:pPr>
      <w:r>
        <w:rPr>
          <w:rFonts w:ascii="Calibri" w:eastAsia="Calibri" w:hAnsi="Calibri" w:cs="Calibri"/>
          <w:w w:val="99"/>
        </w:rPr>
        <w:t>Our</w:t>
      </w:r>
      <w:r>
        <w:rPr>
          <w:rFonts w:ascii="Calibri" w:eastAsia="Calibri" w:hAnsi="Calibri" w:cs="Calibri"/>
        </w:rPr>
        <w:t xml:space="preserve"> </w:t>
      </w:r>
      <w:r>
        <w:rPr>
          <w:rFonts w:ascii="Calibri" w:eastAsia="Calibri" w:hAnsi="Calibri" w:cs="Calibri"/>
          <w:w w:val="99"/>
        </w:rPr>
        <w:t>Mission</w:t>
      </w:r>
      <w:r>
        <w:rPr>
          <w:rFonts w:ascii="Calibri" w:eastAsia="Calibri" w:hAnsi="Calibri" w:cs="Calibri"/>
        </w:rPr>
        <w:t xml:space="preserve"> </w:t>
      </w:r>
      <w:r>
        <w:rPr>
          <w:rFonts w:ascii="Calibri" w:eastAsia="Calibri" w:hAnsi="Calibri" w:cs="Calibri"/>
          <w:w w:val="99"/>
        </w:rPr>
        <w:t>Statement</w:t>
      </w:r>
      <w:r>
        <w:rPr>
          <w:rFonts w:ascii="Calibri" w:eastAsia="Calibri" w:hAnsi="Calibri" w:cs="Calibri"/>
        </w:rPr>
        <w:t xml:space="preserve"> </w:t>
      </w:r>
      <w:r>
        <w:rPr>
          <w:rFonts w:ascii="Calibri" w:eastAsia="Calibri" w:hAnsi="Calibri" w:cs="Calibri"/>
          <w:w w:val="99"/>
        </w:rPr>
        <w:t>commits</w:t>
      </w:r>
      <w:r>
        <w:rPr>
          <w:rFonts w:ascii="Calibri" w:eastAsia="Calibri" w:hAnsi="Calibri" w:cs="Calibri"/>
        </w:rPr>
        <w:t xml:space="preserve"> </w:t>
      </w:r>
      <w:r>
        <w:rPr>
          <w:rFonts w:ascii="Calibri" w:eastAsia="Calibri" w:hAnsi="Calibri" w:cs="Calibri"/>
          <w:w w:val="99"/>
        </w:rPr>
        <w:t>us</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education</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whole</w:t>
      </w:r>
      <w:r>
        <w:rPr>
          <w:rFonts w:ascii="Calibri" w:eastAsia="Calibri" w:hAnsi="Calibri" w:cs="Calibri"/>
        </w:rPr>
        <w:t xml:space="preserve"> </w:t>
      </w:r>
      <w:r>
        <w:rPr>
          <w:rFonts w:ascii="Calibri" w:eastAsia="Calibri" w:hAnsi="Calibri" w:cs="Calibri"/>
          <w:w w:val="99"/>
        </w:rPr>
        <w:t>child</w:t>
      </w:r>
      <w:r>
        <w:rPr>
          <w:rFonts w:ascii="Calibri" w:eastAsia="Calibri" w:hAnsi="Calibri" w:cs="Calibri"/>
        </w:rPr>
        <w:t xml:space="preserve"> </w:t>
      </w:r>
      <w:r>
        <w:rPr>
          <w:rFonts w:ascii="Calibri" w:eastAsia="Calibri" w:hAnsi="Calibri" w:cs="Calibri"/>
          <w:w w:val="99"/>
        </w:rPr>
        <w:t>(spiritual,</w:t>
      </w:r>
      <w:r>
        <w:rPr>
          <w:rFonts w:ascii="Calibri" w:eastAsia="Calibri" w:hAnsi="Calibri" w:cs="Calibri"/>
        </w:rPr>
        <w:t xml:space="preserve"> </w:t>
      </w:r>
      <w:r>
        <w:rPr>
          <w:rFonts w:ascii="Calibri" w:eastAsia="Calibri" w:hAnsi="Calibri" w:cs="Calibri"/>
          <w:w w:val="99"/>
        </w:rPr>
        <w:t>physical,</w:t>
      </w:r>
      <w:r>
        <w:rPr>
          <w:rFonts w:ascii="Calibri" w:eastAsia="Calibri" w:hAnsi="Calibri" w:cs="Calibri"/>
        </w:rPr>
        <w:t xml:space="preserve"> </w:t>
      </w:r>
      <w:r>
        <w:rPr>
          <w:rFonts w:ascii="Calibri" w:eastAsia="Calibri" w:hAnsi="Calibri" w:cs="Calibri"/>
          <w:w w:val="99"/>
        </w:rPr>
        <w:t>intellectual,</w:t>
      </w:r>
      <w:r>
        <w:rPr>
          <w:rFonts w:ascii="Calibri" w:eastAsia="Calibri" w:hAnsi="Calibri" w:cs="Calibri"/>
        </w:rPr>
        <w:t xml:space="preserve"> </w:t>
      </w:r>
      <w:r>
        <w:rPr>
          <w:rFonts w:ascii="Calibri" w:eastAsia="Calibri" w:hAnsi="Calibri" w:cs="Calibri"/>
          <w:w w:val="99"/>
        </w:rPr>
        <w:t>moral,</w:t>
      </w:r>
      <w:r>
        <w:rPr>
          <w:rFonts w:ascii="Calibri" w:eastAsia="Calibri" w:hAnsi="Calibri" w:cs="Calibri"/>
        </w:rPr>
        <w:t xml:space="preserve"> </w:t>
      </w:r>
      <w:r>
        <w:rPr>
          <w:rFonts w:ascii="Calibri" w:eastAsia="Calibri" w:hAnsi="Calibri" w:cs="Calibri"/>
          <w:w w:val="99"/>
        </w:rPr>
        <w:t>social, cultural,</w:t>
      </w:r>
      <w:r>
        <w:rPr>
          <w:rFonts w:ascii="Calibri" w:eastAsia="Calibri" w:hAnsi="Calibri" w:cs="Calibri"/>
        </w:rPr>
        <w:t xml:space="preserve"> </w:t>
      </w:r>
      <w:r>
        <w:rPr>
          <w:rFonts w:ascii="Calibri" w:eastAsia="Calibri" w:hAnsi="Calibri" w:cs="Calibri"/>
          <w:w w:val="99"/>
        </w:rPr>
        <w:t>emotional)</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we</w:t>
      </w:r>
      <w:r>
        <w:rPr>
          <w:rFonts w:ascii="Calibri" w:eastAsia="Calibri" w:hAnsi="Calibri" w:cs="Calibri"/>
        </w:rPr>
        <w:t xml:space="preserve"> </w:t>
      </w:r>
      <w:r>
        <w:rPr>
          <w:rFonts w:ascii="Calibri" w:eastAsia="Calibri" w:hAnsi="Calibri" w:cs="Calibri"/>
          <w:w w:val="99"/>
        </w:rPr>
        <w:t>believe</w:t>
      </w:r>
      <w:r>
        <w:rPr>
          <w:rFonts w:ascii="Calibri" w:eastAsia="Calibri" w:hAnsi="Calibri" w:cs="Calibri"/>
        </w:rPr>
        <w:t xml:space="preserve"> </w:t>
      </w:r>
      <w:r>
        <w:rPr>
          <w:rFonts w:ascii="Calibri" w:eastAsia="Calibri" w:hAnsi="Calibri" w:cs="Calibri"/>
          <w:w w:val="99"/>
        </w:rPr>
        <w:t>that</w:t>
      </w:r>
      <w:r>
        <w:rPr>
          <w:rFonts w:ascii="Calibri" w:eastAsia="Calibri" w:hAnsi="Calibri" w:cs="Calibri"/>
        </w:rPr>
        <w:t xml:space="preserve"> </w:t>
      </w:r>
      <w:r>
        <w:rPr>
          <w:rFonts w:ascii="Calibri" w:eastAsia="Calibri" w:hAnsi="Calibri" w:cs="Calibri"/>
          <w:w w:val="99"/>
        </w:rPr>
        <w:t>RSE</w:t>
      </w:r>
      <w:r>
        <w:rPr>
          <w:rFonts w:ascii="Calibri" w:eastAsia="Calibri" w:hAnsi="Calibri" w:cs="Calibri"/>
        </w:rPr>
        <w:t xml:space="preserve"> </w:t>
      </w:r>
      <w:r>
        <w:rPr>
          <w:rFonts w:ascii="Calibri" w:eastAsia="Calibri" w:hAnsi="Calibri" w:cs="Calibri"/>
          <w:w w:val="99"/>
        </w:rPr>
        <w:t>is</w:t>
      </w:r>
      <w:r>
        <w:rPr>
          <w:rFonts w:ascii="Calibri" w:eastAsia="Calibri" w:hAnsi="Calibri" w:cs="Calibri"/>
        </w:rPr>
        <w:t xml:space="preserve"> </w:t>
      </w:r>
      <w:r>
        <w:rPr>
          <w:rFonts w:ascii="Calibri" w:eastAsia="Calibri" w:hAnsi="Calibri" w:cs="Calibri"/>
          <w:w w:val="99"/>
        </w:rPr>
        <w:t>an</w:t>
      </w:r>
      <w:r>
        <w:rPr>
          <w:rFonts w:ascii="Calibri" w:eastAsia="Calibri" w:hAnsi="Calibri" w:cs="Calibri"/>
        </w:rPr>
        <w:t xml:space="preserve"> </w:t>
      </w:r>
      <w:r>
        <w:rPr>
          <w:rFonts w:ascii="Calibri" w:eastAsia="Calibri" w:hAnsi="Calibri" w:cs="Calibri"/>
          <w:w w:val="99"/>
        </w:rPr>
        <w:t>integral</w:t>
      </w:r>
      <w:r>
        <w:rPr>
          <w:rFonts w:ascii="Calibri" w:eastAsia="Calibri" w:hAnsi="Calibri" w:cs="Calibri"/>
        </w:rPr>
        <w:t xml:space="preserve"> </w:t>
      </w:r>
      <w:r>
        <w:rPr>
          <w:rFonts w:ascii="Calibri" w:eastAsia="Calibri" w:hAnsi="Calibri" w:cs="Calibri"/>
          <w:w w:val="99"/>
        </w:rPr>
        <w:t>part</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this</w:t>
      </w:r>
      <w:r>
        <w:rPr>
          <w:rFonts w:ascii="Calibri" w:eastAsia="Calibri" w:hAnsi="Calibri" w:cs="Calibri"/>
        </w:rPr>
        <w:t xml:space="preserve"> </w:t>
      </w:r>
      <w:r>
        <w:rPr>
          <w:rFonts w:ascii="Calibri" w:eastAsia="Calibri" w:hAnsi="Calibri" w:cs="Calibri"/>
          <w:w w:val="99"/>
        </w:rPr>
        <w:t>education.</w:t>
      </w:r>
      <w:r>
        <w:rPr>
          <w:rFonts w:ascii="Calibri" w:eastAsia="Calibri" w:hAnsi="Calibri" w:cs="Calibri"/>
        </w:rPr>
        <w:t xml:space="preserve">  </w:t>
      </w:r>
      <w:r>
        <w:rPr>
          <w:rFonts w:ascii="Calibri" w:eastAsia="Calibri" w:hAnsi="Calibri" w:cs="Calibri"/>
          <w:w w:val="99"/>
        </w:rPr>
        <w:t>Furthermore,</w:t>
      </w:r>
      <w:r>
        <w:rPr>
          <w:rFonts w:ascii="Calibri" w:eastAsia="Calibri" w:hAnsi="Calibri" w:cs="Calibri"/>
        </w:rPr>
        <w:t xml:space="preserve"> </w:t>
      </w:r>
      <w:r>
        <w:rPr>
          <w:rFonts w:ascii="Calibri" w:eastAsia="Calibri" w:hAnsi="Calibri" w:cs="Calibri"/>
          <w:w w:val="99"/>
        </w:rPr>
        <w:t>our</w:t>
      </w:r>
      <w:r>
        <w:rPr>
          <w:rFonts w:ascii="Calibri" w:eastAsia="Calibri" w:hAnsi="Calibri" w:cs="Calibri"/>
        </w:rPr>
        <w:t xml:space="preserve"> </w:t>
      </w:r>
      <w:r>
        <w:rPr>
          <w:rFonts w:ascii="Calibri" w:eastAsia="Calibri" w:hAnsi="Calibri" w:cs="Calibri"/>
          <w:w w:val="99"/>
        </w:rPr>
        <w:t>school</w:t>
      </w:r>
      <w:r>
        <w:rPr>
          <w:rFonts w:ascii="Calibri" w:eastAsia="Calibri" w:hAnsi="Calibri" w:cs="Calibri"/>
        </w:rPr>
        <w:t xml:space="preserve"> </w:t>
      </w:r>
      <w:r>
        <w:rPr>
          <w:rFonts w:ascii="Calibri" w:eastAsia="Calibri" w:hAnsi="Calibri" w:cs="Calibri"/>
          <w:w w:val="99"/>
        </w:rPr>
        <w:t>aims</w:t>
      </w:r>
      <w:r>
        <w:rPr>
          <w:rFonts w:ascii="Calibri" w:eastAsia="Calibri" w:hAnsi="Calibri" w:cs="Calibri"/>
        </w:rPr>
        <w:t xml:space="preserve"> </w:t>
      </w:r>
      <w:r>
        <w:rPr>
          <w:rFonts w:ascii="Calibri" w:eastAsia="Calibri" w:hAnsi="Calibri" w:cs="Calibri"/>
          <w:w w:val="99"/>
        </w:rPr>
        <w:t>state that</w:t>
      </w:r>
      <w:r>
        <w:rPr>
          <w:rFonts w:ascii="Calibri" w:eastAsia="Calibri" w:hAnsi="Calibri" w:cs="Calibri"/>
        </w:rPr>
        <w:t xml:space="preserve"> </w:t>
      </w:r>
      <w:r>
        <w:rPr>
          <w:rFonts w:ascii="Calibri" w:eastAsia="Calibri" w:hAnsi="Calibri" w:cs="Calibri"/>
          <w:w w:val="99"/>
        </w:rPr>
        <w:t>we</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proofErr w:type="spellStart"/>
      <w:r>
        <w:rPr>
          <w:rFonts w:ascii="Calibri" w:eastAsia="Calibri" w:hAnsi="Calibri" w:cs="Calibri"/>
          <w:w w:val="99"/>
        </w:rPr>
        <w:t>endeavour</w:t>
      </w:r>
      <w:proofErr w:type="spellEnd"/>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raise</w:t>
      </w:r>
      <w:r>
        <w:rPr>
          <w:rFonts w:ascii="Calibri" w:eastAsia="Calibri" w:hAnsi="Calibri" w:cs="Calibri"/>
        </w:rPr>
        <w:t xml:space="preserve"> </w:t>
      </w:r>
      <w:r>
        <w:rPr>
          <w:rFonts w:ascii="Calibri" w:eastAsia="Calibri" w:hAnsi="Calibri" w:cs="Calibri"/>
          <w:w w:val="99"/>
        </w:rPr>
        <w:t>pupils’</w:t>
      </w:r>
      <w:r>
        <w:rPr>
          <w:rFonts w:ascii="Calibri" w:eastAsia="Calibri" w:hAnsi="Calibri" w:cs="Calibri"/>
        </w:rPr>
        <w:t xml:space="preserve"> </w:t>
      </w:r>
      <w:r>
        <w:rPr>
          <w:rFonts w:ascii="Calibri" w:eastAsia="Calibri" w:hAnsi="Calibri" w:cs="Calibri"/>
          <w:w w:val="99"/>
        </w:rPr>
        <w:t>self-esteem,</w:t>
      </w:r>
      <w:r>
        <w:rPr>
          <w:rFonts w:ascii="Calibri" w:eastAsia="Calibri" w:hAnsi="Calibri" w:cs="Calibri"/>
        </w:rPr>
        <w:t xml:space="preserve"> </w:t>
      </w:r>
      <w:r>
        <w:rPr>
          <w:rFonts w:ascii="Calibri" w:eastAsia="Calibri" w:hAnsi="Calibri" w:cs="Calibri"/>
          <w:w w:val="99"/>
        </w:rPr>
        <w:t>help</w:t>
      </w:r>
      <w:r>
        <w:rPr>
          <w:rFonts w:ascii="Calibri" w:eastAsia="Calibri" w:hAnsi="Calibri" w:cs="Calibri"/>
        </w:rPr>
        <w:t xml:space="preserve"> </w:t>
      </w:r>
      <w:r>
        <w:rPr>
          <w:rFonts w:ascii="Calibri" w:eastAsia="Calibri" w:hAnsi="Calibri" w:cs="Calibri"/>
          <w:w w:val="99"/>
        </w:rPr>
        <w:t>them</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grow</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knowledge</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understanding,</w:t>
      </w:r>
      <w:r>
        <w:rPr>
          <w:rFonts w:ascii="Calibri" w:eastAsia="Calibri" w:hAnsi="Calibri" w:cs="Calibri"/>
        </w:rPr>
        <w:t xml:space="preserve"> </w:t>
      </w:r>
      <w:proofErr w:type="spellStart"/>
      <w:r>
        <w:rPr>
          <w:rFonts w:ascii="Calibri" w:eastAsia="Calibri" w:hAnsi="Calibri" w:cs="Calibri"/>
          <w:w w:val="99"/>
        </w:rPr>
        <w:t>recognise</w:t>
      </w:r>
      <w:proofErr w:type="spellEnd"/>
      <w:r>
        <w:rPr>
          <w:rFonts w:ascii="Calibri" w:eastAsia="Calibri" w:hAnsi="Calibri" w:cs="Calibri"/>
          <w:w w:val="99"/>
        </w:rPr>
        <w:t xml:space="preserve"> the</w:t>
      </w:r>
      <w:r>
        <w:rPr>
          <w:rFonts w:ascii="Calibri" w:eastAsia="Calibri" w:hAnsi="Calibri" w:cs="Calibri"/>
        </w:rPr>
        <w:t xml:space="preserve"> </w:t>
      </w:r>
      <w:r>
        <w:rPr>
          <w:rFonts w:ascii="Calibri" w:eastAsia="Calibri" w:hAnsi="Calibri" w:cs="Calibri"/>
          <w:w w:val="99"/>
        </w:rPr>
        <w:t>value</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all</w:t>
      </w:r>
      <w:r>
        <w:rPr>
          <w:rFonts w:ascii="Calibri" w:eastAsia="Calibri" w:hAnsi="Calibri" w:cs="Calibri"/>
        </w:rPr>
        <w:t xml:space="preserve"> </w:t>
      </w:r>
      <w:proofErr w:type="gramStart"/>
      <w:r>
        <w:rPr>
          <w:rFonts w:ascii="Calibri" w:eastAsia="Calibri" w:hAnsi="Calibri" w:cs="Calibri"/>
          <w:w w:val="99"/>
        </w:rPr>
        <w:t>persons</w:t>
      </w:r>
      <w:proofErr w:type="gramEnd"/>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develop</w:t>
      </w:r>
      <w:r>
        <w:rPr>
          <w:rFonts w:ascii="Calibri" w:eastAsia="Calibri" w:hAnsi="Calibri" w:cs="Calibri"/>
        </w:rPr>
        <w:t xml:space="preserve"> </w:t>
      </w:r>
      <w:r>
        <w:rPr>
          <w:rFonts w:ascii="Calibri" w:eastAsia="Calibri" w:hAnsi="Calibri" w:cs="Calibri"/>
          <w:w w:val="99"/>
        </w:rPr>
        <w:t>caring</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sensitive</w:t>
      </w:r>
      <w:r>
        <w:rPr>
          <w:rFonts w:ascii="Calibri" w:eastAsia="Calibri" w:hAnsi="Calibri" w:cs="Calibri"/>
        </w:rPr>
        <w:t xml:space="preserve"> </w:t>
      </w:r>
      <w:r>
        <w:rPr>
          <w:rFonts w:ascii="Calibri" w:eastAsia="Calibri" w:hAnsi="Calibri" w:cs="Calibri"/>
          <w:w w:val="99"/>
        </w:rPr>
        <w:t>attitudes.</w:t>
      </w:r>
      <w:r>
        <w:rPr>
          <w:rFonts w:ascii="Calibri" w:eastAsia="Calibri" w:hAnsi="Calibri" w:cs="Calibri"/>
        </w:rPr>
        <w:t xml:space="preserve"> </w:t>
      </w:r>
      <w:r>
        <w:rPr>
          <w:rFonts w:ascii="Calibri" w:eastAsia="Calibri" w:hAnsi="Calibri" w:cs="Calibri"/>
          <w:w w:val="99"/>
        </w:rPr>
        <w:t>It</w:t>
      </w:r>
      <w:r>
        <w:rPr>
          <w:rFonts w:ascii="Calibri" w:eastAsia="Calibri" w:hAnsi="Calibri" w:cs="Calibri"/>
        </w:rPr>
        <w:t xml:space="preserve"> </w:t>
      </w:r>
      <w:r>
        <w:rPr>
          <w:rFonts w:ascii="Calibri" w:eastAsia="Calibri" w:hAnsi="Calibri" w:cs="Calibri"/>
          <w:w w:val="99"/>
        </w:rPr>
        <w:t>is</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this</w:t>
      </w:r>
      <w:r>
        <w:rPr>
          <w:rFonts w:ascii="Calibri" w:eastAsia="Calibri" w:hAnsi="Calibri" w:cs="Calibri"/>
        </w:rPr>
        <w:t xml:space="preserve"> </w:t>
      </w:r>
      <w:r>
        <w:rPr>
          <w:rFonts w:ascii="Calibri" w:eastAsia="Calibri" w:hAnsi="Calibri" w:cs="Calibri"/>
          <w:w w:val="99"/>
        </w:rPr>
        <w:t>context</w:t>
      </w:r>
      <w:r>
        <w:rPr>
          <w:rFonts w:ascii="Calibri" w:eastAsia="Calibri" w:hAnsi="Calibri" w:cs="Calibri"/>
        </w:rPr>
        <w:t xml:space="preserve"> </w:t>
      </w:r>
      <w:r>
        <w:rPr>
          <w:rFonts w:ascii="Calibri" w:eastAsia="Calibri" w:hAnsi="Calibri" w:cs="Calibri"/>
          <w:w w:val="99"/>
        </w:rPr>
        <w:t>that</w:t>
      </w:r>
      <w:r>
        <w:rPr>
          <w:rFonts w:ascii="Calibri" w:eastAsia="Calibri" w:hAnsi="Calibri" w:cs="Calibri"/>
        </w:rPr>
        <w:t xml:space="preserve"> </w:t>
      </w:r>
      <w:r>
        <w:rPr>
          <w:rFonts w:ascii="Calibri" w:eastAsia="Calibri" w:hAnsi="Calibri" w:cs="Calibri"/>
          <w:w w:val="99"/>
        </w:rPr>
        <w:t>we</w:t>
      </w:r>
      <w:r>
        <w:rPr>
          <w:rFonts w:ascii="Calibri" w:eastAsia="Calibri" w:hAnsi="Calibri" w:cs="Calibri"/>
        </w:rPr>
        <w:t xml:space="preserve"> </w:t>
      </w:r>
      <w:r>
        <w:rPr>
          <w:rFonts w:ascii="Calibri" w:eastAsia="Calibri" w:hAnsi="Calibri" w:cs="Calibri"/>
          <w:w w:val="99"/>
        </w:rPr>
        <w:t>commit</w:t>
      </w:r>
      <w:r>
        <w:rPr>
          <w:rFonts w:ascii="Calibri" w:eastAsia="Calibri" w:hAnsi="Calibri" w:cs="Calibri"/>
        </w:rPr>
        <w:t xml:space="preserve"> </w:t>
      </w:r>
      <w:r>
        <w:rPr>
          <w:rFonts w:ascii="Calibri" w:eastAsia="Calibri" w:hAnsi="Calibri" w:cs="Calibri"/>
          <w:w w:val="99"/>
        </w:rPr>
        <w:t>ourselves:</w:t>
      </w:r>
    </w:p>
    <w:p w14:paraId="08F7CB15" w14:textId="77777777" w:rsidR="002C6E9A" w:rsidRDefault="002C6E9A">
      <w:pPr>
        <w:spacing w:before="6" w:line="280" w:lineRule="exact"/>
        <w:rPr>
          <w:sz w:val="28"/>
          <w:szCs w:val="28"/>
        </w:rPr>
      </w:pPr>
    </w:p>
    <w:p w14:paraId="2536AA17" w14:textId="77777777" w:rsidR="002C6E9A" w:rsidRDefault="00F43E01">
      <w:pPr>
        <w:spacing w:line="276" w:lineRule="auto"/>
        <w:ind w:left="100" w:right="80"/>
        <w:jc w:val="both"/>
        <w:rPr>
          <w:rFonts w:ascii="Calibri" w:eastAsia="Calibri" w:hAnsi="Calibri" w:cs="Calibri"/>
        </w:rPr>
      </w:pP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partnership</w:t>
      </w:r>
      <w:r>
        <w:rPr>
          <w:rFonts w:ascii="Calibri" w:eastAsia="Calibri" w:hAnsi="Calibri" w:cs="Calibri"/>
        </w:rPr>
        <w:t xml:space="preserve"> </w:t>
      </w:r>
      <w:r>
        <w:rPr>
          <w:rFonts w:ascii="Calibri" w:eastAsia="Calibri" w:hAnsi="Calibri" w:cs="Calibri"/>
          <w:w w:val="99"/>
        </w:rPr>
        <w:t>with</w:t>
      </w:r>
      <w:r>
        <w:rPr>
          <w:rFonts w:ascii="Calibri" w:eastAsia="Calibri" w:hAnsi="Calibri" w:cs="Calibri"/>
        </w:rPr>
        <w:t xml:space="preserve"> </w:t>
      </w:r>
      <w:r>
        <w:rPr>
          <w:rFonts w:ascii="Calibri" w:eastAsia="Calibri" w:hAnsi="Calibri" w:cs="Calibri"/>
          <w:w w:val="99"/>
        </w:rPr>
        <w:t>parents,</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provide</w:t>
      </w:r>
      <w:r>
        <w:rPr>
          <w:rFonts w:ascii="Calibri" w:eastAsia="Calibri" w:hAnsi="Calibri" w:cs="Calibri"/>
        </w:rPr>
        <w:t xml:space="preserve"> </w:t>
      </w:r>
      <w:r>
        <w:rPr>
          <w:rFonts w:ascii="Calibri" w:eastAsia="Calibri" w:hAnsi="Calibri" w:cs="Calibri"/>
          <w:w w:val="99"/>
        </w:rPr>
        <w:t>children</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young</w:t>
      </w:r>
      <w:r>
        <w:rPr>
          <w:rFonts w:ascii="Calibri" w:eastAsia="Calibri" w:hAnsi="Calibri" w:cs="Calibri"/>
        </w:rPr>
        <w:t xml:space="preserve"> </w:t>
      </w:r>
      <w:r>
        <w:rPr>
          <w:rFonts w:ascii="Calibri" w:eastAsia="Calibri" w:hAnsi="Calibri" w:cs="Calibri"/>
          <w:w w:val="99"/>
        </w:rPr>
        <w:t>people</w:t>
      </w:r>
      <w:r>
        <w:rPr>
          <w:rFonts w:ascii="Calibri" w:eastAsia="Calibri" w:hAnsi="Calibri" w:cs="Calibri"/>
        </w:rPr>
        <w:t xml:space="preserve"> </w:t>
      </w:r>
      <w:r>
        <w:rPr>
          <w:rFonts w:ascii="Calibri" w:eastAsia="Calibri" w:hAnsi="Calibri" w:cs="Calibri"/>
          <w:w w:val="99"/>
        </w:rPr>
        <w:t>with</w:t>
      </w:r>
      <w:r>
        <w:rPr>
          <w:rFonts w:ascii="Calibri" w:eastAsia="Calibri" w:hAnsi="Calibri" w:cs="Calibri"/>
        </w:rPr>
        <w:t xml:space="preserve"> </w:t>
      </w:r>
      <w:r>
        <w:rPr>
          <w:rFonts w:ascii="Calibri" w:eastAsia="Calibri" w:hAnsi="Calibri" w:cs="Calibri"/>
          <w:w w:val="99"/>
        </w:rPr>
        <w:t>a</w:t>
      </w:r>
      <w:r>
        <w:rPr>
          <w:rFonts w:ascii="Calibri" w:eastAsia="Calibri" w:hAnsi="Calibri" w:cs="Calibri"/>
        </w:rPr>
        <w:t xml:space="preserve"> </w:t>
      </w:r>
      <w:r>
        <w:rPr>
          <w:rFonts w:ascii="Calibri" w:eastAsia="Calibri" w:hAnsi="Calibri" w:cs="Calibri"/>
          <w:w w:val="99"/>
        </w:rPr>
        <w:t>“positive</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prudent</w:t>
      </w:r>
      <w:r>
        <w:rPr>
          <w:rFonts w:ascii="Calibri" w:eastAsia="Calibri" w:hAnsi="Calibri" w:cs="Calibri"/>
        </w:rPr>
        <w:t xml:space="preserve"> </w:t>
      </w:r>
      <w:r>
        <w:rPr>
          <w:rFonts w:ascii="Calibri" w:eastAsia="Calibri" w:hAnsi="Calibri" w:cs="Calibri"/>
          <w:w w:val="99"/>
        </w:rPr>
        <w:t>sexual</w:t>
      </w:r>
      <w:r>
        <w:rPr>
          <w:rFonts w:ascii="Calibri" w:eastAsia="Calibri" w:hAnsi="Calibri" w:cs="Calibri"/>
        </w:rPr>
        <w:t xml:space="preserve"> </w:t>
      </w:r>
      <w:r>
        <w:rPr>
          <w:rFonts w:ascii="Calibri" w:eastAsia="Calibri" w:hAnsi="Calibri" w:cs="Calibri"/>
          <w:w w:val="99"/>
        </w:rPr>
        <w:t>education”</w:t>
      </w:r>
      <w:r>
        <w:rPr>
          <w:rFonts w:ascii="Calibri" w:eastAsia="Calibri" w:hAnsi="Calibri" w:cs="Calibri"/>
          <w:w w:val="99"/>
          <w:position w:val="7"/>
          <w:sz w:val="13"/>
          <w:szCs w:val="13"/>
        </w:rPr>
        <w:t xml:space="preserve">4 </w:t>
      </w:r>
      <w:r>
        <w:rPr>
          <w:rFonts w:ascii="Calibri" w:eastAsia="Calibri" w:hAnsi="Calibri" w:cs="Calibri"/>
          <w:w w:val="99"/>
        </w:rPr>
        <w:t>which</w:t>
      </w:r>
      <w:r>
        <w:rPr>
          <w:rFonts w:ascii="Calibri" w:eastAsia="Calibri" w:hAnsi="Calibri" w:cs="Calibri"/>
        </w:rPr>
        <w:t xml:space="preserve"> </w:t>
      </w:r>
      <w:r>
        <w:rPr>
          <w:rFonts w:ascii="Calibri" w:eastAsia="Calibri" w:hAnsi="Calibri" w:cs="Calibri"/>
          <w:w w:val="99"/>
        </w:rPr>
        <w:t>is</w:t>
      </w:r>
      <w:r w:rsidR="007D13C7">
        <w:rPr>
          <w:rFonts w:ascii="Calibri" w:eastAsia="Calibri" w:hAnsi="Calibri" w:cs="Calibri"/>
        </w:rPr>
        <w:t xml:space="preserve"> </w:t>
      </w:r>
      <w:r>
        <w:rPr>
          <w:rFonts w:ascii="Calibri" w:eastAsia="Calibri" w:hAnsi="Calibri" w:cs="Calibri"/>
          <w:w w:val="99"/>
        </w:rPr>
        <w:t>compatible</w:t>
      </w:r>
      <w:r>
        <w:rPr>
          <w:rFonts w:ascii="Calibri" w:eastAsia="Calibri" w:hAnsi="Calibri" w:cs="Calibri"/>
        </w:rPr>
        <w:t xml:space="preserve"> </w:t>
      </w:r>
      <w:proofErr w:type="gramStart"/>
      <w:r>
        <w:rPr>
          <w:rFonts w:ascii="Calibri" w:eastAsia="Calibri" w:hAnsi="Calibri" w:cs="Calibri"/>
          <w:w w:val="99"/>
        </w:rPr>
        <w:t>with</w:t>
      </w:r>
      <w:r>
        <w:rPr>
          <w:rFonts w:ascii="Calibri" w:eastAsia="Calibri" w:hAnsi="Calibri" w:cs="Calibri"/>
        </w:rPr>
        <w:t xml:space="preserve">  </w:t>
      </w:r>
      <w:r>
        <w:rPr>
          <w:rFonts w:ascii="Calibri" w:eastAsia="Calibri" w:hAnsi="Calibri" w:cs="Calibri"/>
          <w:w w:val="99"/>
        </w:rPr>
        <w:t>their</w:t>
      </w:r>
      <w:proofErr w:type="gramEnd"/>
      <w:r>
        <w:rPr>
          <w:rFonts w:ascii="Calibri" w:eastAsia="Calibri" w:hAnsi="Calibri" w:cs="Calibri"/>
        </w:rPr>
        <w:t xml:space="preserve"> </w:t>
      </w:r>
      <w:r>
        <w:rPr>
          <w:rFonts w:ascii="Calibri" w:eastAsia="Calibri" w:hAnsi="Calibri" w:cs="Calibri"/>
          <w:w w:val="99"/>
        </w:rPr>
        <w:t>physical,</w:t>
      </w:r>
      <w:r>
        <w:rPr>
          <w:rFonts w:ascii="Calibri" w:eastAsia="Calibri" w:hAnsi="Calibri" w:cs="Calibri"/>
        </w:rPr>
        <w:t xml:space="preserve"> </w:t>
      </w:r>
      <w:r>
        <w:rPr>
          <w:rFonts w:ascii="Calibri" w:eastAsia="Calibri" w:hAnsi="Calibri" w:cs="Calibri"/>
          <w:w w:val="99"/>
        </w:rPr>
        <w:t>cognitive,</w:t>
      </w:r>
      <w:r>
        <w:rPr>
          <w:rFonts w:ascii="Calibri" w:eastAsia="Calibri" w:hAnsi="Calibri" w:cs="Calibri"/>
        </w:rPr>
        <w:t xml:space="preserve"> </w:t>
      </w:r>
      <w:r>
        <w:rPr>
          <w:rFonts w:ascii="Calibri" w:eastAsia="Calibri" w:hAnsi="Calibri" w:cs="Calibri"/>
          <w:w w:val="99"/>
        </w:rPr>
        <w:t>psychological,</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spiritual</w:t>
      </w:r>
      <w:r>
        <w:rPr>
          <w:rFonts w:ascii="Calibri" w:eastAsia="Calibri" w:hAnsi="Calibri" w:cs="Calibri"/>
        </w:rPr>
        <w:t xml:space="preserve"> </w:t>
      </w:r>
      <w:r>
        <w:rPr>
          <w:rFonts w:ascii="Calibri" w:eastAsia="Calibri" w:hAnsi="Calibri" w:cs="Calibri"/>
          <w:w w:val="99"/>
        </w:rPr>
        <w:t>maturity,</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rooted</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a</w:t>
      </w:r>
      <w:r>
        <w:rPr>
          <w:rFonts w:ascii="Calibri" w:eastAsia="Calibri" w:hAnsi="Calibri" w:cs="Calibri"/>
        </w:rPr>
        <w:t xml:space="preserve"> </w:t>
      </w:r>
      <w:r>
        <w:rPr>
          <w:rFonts w:ascii="Calibri" w:eastAsia="Calibri" w:hAnsi="Calibri" w:cs="Calibri"/>
          <w:w w:val="99"/>
        </w:rPr>
        <w:t>Catholic vision</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education</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human</w:t>
      </w:r>
      <w:r>
        <w:rPr>
          <w:rFonts w:ascii="Calibri" w:eastAsia="Calibri" w:hAnsi="Calibri" w:cs="Calibri"/>
        </w:rPr>
        <w:t xml:space="preserve"> </w:t>
      </w:r>
      <w:r>
        <w:rPr>
          <w:rFonts w:ascii="Calibri" w:eastAsia="Calibri" w:hAnsi="Calibri" w:cs="Calibri"/>
          <w:w w:val="99"/>
        </w:rPr>
        <w:t>person.</w:t>
      </w:r>
    </w:p>
    <w:p w14:paraId="3D27F671" w14:textId="77777777" w:rsidR="002C6E9A" w:rsidRDefault="002C6E9A">
      <w:pPr>
        <w:spacing w:before="19" w:line="280" w:lineRule="exact"/>
        <w:rPr>
          <w:sz w:val="28"/>
          <w:szCs w:val="28"/>
        </w:rPr>
      </w:pPr>
    </w:p>
    <w:p w14:paraId="41262ED5" w14:textId="77777777" w:rsidR="002C6E9A" w:rsidRDefault="00F43E01">
      <w:pPr>
        <w:ind w:left="100" w:right="8581"/>
        <w:jc w:val="both"/>
        <w:rPr>
          <w:rFonts w:ascii="Calibri" w:eastAsia="Calibri" w:hAnsi="Calibri" w:cs="Calibri"/>
        </w:rPr>
      </w:pPr>
      <w:r>
        <w:rPr>
          <w:rFonts w:ascii="Calibri" w:eastAsia="Calibri" w:hAnsi="Calibri" w:cs="Calibri"/>
          <w:b/>
          <w:w w:val="99"/>
        </w:rPr>
        <w:t>Objectives</w:t>
      </w:r>
    </w:p>
    <w:p w14:paraId="70DF7CCA" w14:textId="77777777" w:rsidR="002C6E9A" w:rsidRDefault="002C6E9A">
      <w:pPr>
        <w:spacing w:before="7" w:line="100" w:lineRule="exact"/>
        <w:rPr>
          <w:sz w:val="11"/>
          <w:szCs w:val="11"/>
        </w:rPr>
      </w:pPr>
    </w:p>
    <w:p w14:paraId="48C3424D" w14:textId="77777777" w:rsidR="002C6E9A" w:rsidRDefault="002C6E9A">
      <w:pPr>
        <w:spacing w:line="200" w:lineRule="exact"/>
      </w:pPr>
    </w:p>
    <w:p w14:paraId="05D353A0" w14:textId="77777777" w:rsidR="002C6E9A" w:rsidRDefault="00F43E01">
      <w:pPr>
        <w:ind w:left="100" w:right="5609"/>
        <w:jc w:val="both"/>
        <w:rPr>
          <w:rFonts w:ascii="Calibri" w:eastAsia="Calibri" w:hAnsi="Calibri" w:cs="Calibri"/>
        </w:rPr>
      </w:pP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develop</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following</w:t>
      </w:r>
      <w:r>
        <w:rPr>
          <w:rFonts w:ascii="Calibri" w:eastAsia="Calibri" w:hAnsi="Calibri" w:cs="Calibri"/>
        </w:rPr>
        <w:t xml:space="preserve"> </w:t>
      </w:r>
      <w:r>
        <w:rPr>
          <w:rFonts w:ascii="Calibri" w:eastAsia="Calibri" w:hAnsi="Calibri" w:cs="Calibri"/>
          <w:b/>
          <w:w w:val="99"/>
        </w:rPr>
        <w:t>attitudes</w:t>
      </w:r>
      <w:r>
        <w:rPr>
          <w:rFonts w:ascii="Calibri" w:eastAsia="Calibri" w:hAnsi="Calibri" w:cs="Calibri"/>
          <w:b/>
        </w:rPr>
        <w:t xml:space="preserve"> </w:t>
      </w:r>
      <w:r>
        <w:rPr>
          <w:rFonts w:ascii="Calibri" w:eastAsia="Calibri" w:hAnsi="Calibri" w:cs="Calibri"/>
          <w:b/>
          <w:w w:val="99"/>
        </w:rPr>
        <w:t>and</w:t>
      </w:r>
      <w:r>
        <w:rPr>
          <w:rFonts w:ascii="Calibri" w:eastAsia="Calibri" w:hAnsi="Calibri" w:cs="Calibri"/>
          <w:b/>
        </w:rPr>
        <w:t xml:space="preserve"> </w:t>
      </w:r>
      <w:r>
        <w:rPr>
          <w:rFonts w:ascii="Calibri" w:eastAsia="Calibri" w:hAnsi="Calibri" w:cs="Calibri"/>
          <w:b/>
          <w:w w:val="99"/>
        </w:rPr>
        <w:t>virtues</w:t>
      </w:r>
      <w:r>
        <w:rPr>
          <w:rFonts w:ascii="Calibri" w:eastAsia="Calibri" w:hAnsi="Calibri" w:cs="Calibri"/>
          <w:w w:val="99"/>
        </w:rPr>
        <w:t>:</w:t>
      </w:r>
    </w:p>
    <w:p w14:paraId="173BD7D3" w14:textId="77777777" w:rsidR="002C6E9A" w:rsidRDefault="00F43E01">
      <w:pPr>
        <w:spacing w:before="39"/>
        <w:ind w:left="460"/>
        <w:rPr>
          <w:rFonts w:ascii="Calibri" w:eastAsia="Calibri" w:hAnsi="Calibri" w:cs="Calibri"/>
        </w:rPr>
      </w:pPr>
      <w:r>
        <w:rPr>
          <w:rFonts w:ascii="Verdana" w:eastAsia="Verdana" w:hAnsi="Verdana" w:cs="Verdana"/>
          <w:w w:val="99"/>
        </w:rPr>
        <w:t>•</w:t>
      </w:r>
      <w:r>
        <w:rPr>
          <w:rFonts w:ascii="Verdana" w:eastAsia="Verdana" w:hAnsi="Verdana" w:cs="Verdana"/>
        </w:rPr>
        <w:t xml:space="preserve">    </w:t>
      </w:r>
      <w:r>
        <w:rPr>
          <w:rFonts w:ascii="Calibri" w:eastAsia="Calibri" w:hAnsi="Calibri" w:cs="Calibri"/>
          <w:w w:val="99"/>
        </w:rPr>
        <w:t>reverence</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gift</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human</w:t>
      </w:r>
      <w:r>
        <w:rPr>
          <w:rFonts w:ascii="Calibri" w:eastAsia="Calibri" w:hAnsi="Calibri" w:cs="Calibri"/>
        </w:rPr>
        <w:t xml:space="preserve"> </w:t>
      </w:r>
      <w:r>
        <w:rPr>
          <w:rFonts w:ascii="Calibri" w:eastAsia="Calibri" w:hAnsi="Calibri" w:cs="Calibri"/>
          <w:w w:val="99"/>
        </w:rPr>
        <w:t>sexuality</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proofErr w:type="gramStart"/>
      <w:r>
        <w:rPr>
          <w:rFonts w:ascii="Calibri" w:eastAsia="Calibri" w:hAnsi="Calibri" w:cs="Calibri"/>
          <w:w w:val="99"/>
        </w:rPr>
        <w:t>fertility;</w:t>
      </w:r>
      <w:proofErr w:type="gramEnd"/>
    </w:p>
    <w:p w14:paraId="6DD3840E" w14:textId="77777777" w:rsidR="002C6E9A" w:rsidRDefault="00F43E01">
      <w:pPr>
        <w:spacing w:before="39"/>
        <w:ind w:left="460"/>
        <w:rPr>
          <w:rFonts w:ascii="Calibri" w:eastAsia="Calibri" w:hAnsi="Calibri" w:cs="Calibri"/>
        </w:rPr>
      </w:pPr>
      <w:r>
        <w:rPr>
          <w:rFonts w:ascii="Verdana" w:eastAsia="Verdana" w:hAnsi="Verdana" w:cs="Verdana"/>
          <w:w w:val="99"/>
        </w:rPr>
        <w:t>•</w:t>
      </w:r>
      <w:r>
        <w:rPr>
          <w:rFonts w:ascii="Verdana" w:eastAsia="Verdana" w:hAnsi="Verdana" w:cs="Verdana"/>
        </w:rPr>
        <w:t xml:space="preserve">    </w:t>
      </w:r>
      <w:r>
        <w:rPr>
          <w:rFonts w:ascii="Calibri" w:eastAsia="Calibri" w:hAnsi="Calibri" w:cs="Calibri"/>
          <w:w w:val="99"/>
        </w:rPr>
        <w:t>respect</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dignity</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every</w:t>
      </w:r>
      <w:r>
        <w:rPr>
          <w:rFonts w:ascii="Calibri" w:eastAsia="Calibri" w:hAnsi="Calibri" w:cs="Calibri"/>
        </w:rPr>
        <w:t xml:space="preserve"> </w:t>
      </w:r>
      <w:r>
        <w:rPr>
          <w:rFonts w:ascii="Calibri" w:eastAsia="Calibri" w:hAnsi="Calibri" w:cs="Calibri"/>
          <w:w w:val="99"/>
        </w:rPr>
        <w:t>human</w:t>
      </w:r>
      <w:r>
        <w:rPr>
          <w:rFonts w:ascii="Calibri" w:eastAsia="Calibri" w:hAnsi="Calibri" w:cs="Calibri"/>
        </w:rPr>
        <w:t xml:space="preserve"> </w:t>
      </w:r>
      <w:r>
        <w:rPr>
          <w:rFonts w:ascii="Calibri" w:eastAsia="Calibri" w:hAnsi="Calibri" w:cs="Calibri"/>
          <w:w w:val="99"/>
        </w:rPr>
        <w:t>being</w:t>
      </w:r>
      <w:r>
        <w:rPr>
          <w:rFonts w:ascii="Calibri" w:eastAsia="Calibri" w:hAnsi="Calibri" w:cs="Calibri"/>
        </w:rPr>
        <w:t xml:space="preserve"> </w:t>
      </w:r>
      <w:r>
        <w:rPr>
          <w:rFonts w:ascii="Calibri" w:eastAsia="Calibri" w:hAnsi="Calibri" w:cs="Calibri"/>
          <w:w w:val="99"/>
        </w:rPr>
        <w:t>–</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their</w:t>
      </w:r>
      <w:r>
        <w:rPr>
          <w:rFonts w:ascii="Calibri" w:eastAsia="Calibri" w:hAnsi="Calibri" w:cs="Calibri"/>
        </w:rPr>
        <w:t xml:space="preserve"> </w:t>
      </w:r>
      <w:r>
        <w:rPr>
          <w:rFonts w:ascii="Calibri" w:eastAsia="Calibri" w:hAnsi="Calibri" w:cs="Calibri"/>
          <w:w w:val="99"/>
        </w:rPr>
        <w:t>own</w:t>
      </w:r>
      <w:r>
        <w:rPr>
          <w:rFonts w:ascii="Calibri" w:eastAsia="Calibri" w:hAnsi="Calibri" w:cs="Calibri"/>
        </w:rPr>
        <w:t xml:space="preserve"> </w:t>
      </w:r>
      <w:r>
        <w:rPr>
          <w:rFonts w:ascii="Calibri" w:eastAsia="Calibri" w:hAnsi="Calibri" w:cs="Calibri"/>
          <w:w w:val="99"/>
        </w:rPr>
        <w:t>person</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person</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proofErr w:type="gramStart"/>
      <w:r>
        <w:rPr>
          <w:rFonts w:ascii="Calibri" w:eastAsia="Calibri" w:hAnsi="Calibri" w:cs="Calibri"/>
          <w:w w:val="99"/>
        </w:rPr>
        <w:t>others;</w:t>
      </w:r>
      <w:proofErr w:type="gramEnd"/>
    </w:p>
    <w:p w14:paraId="667DF516" w14:textId="77777777" w:rsidR="002C6E9A" w:rsidRDefault="00F43E01">
      <w:pPr>
        <w:spacing w:before="41"/>
        <w:ind w:left="460"/>
        <w:rPr>
          <w:rFonts w:ascii="Calibri" w:eastAsia="Calibri" w:hAnsi="Calibri" w:cs="Calibri"/>
        </w:rPr>
      </w:pPr>
      <w:r>
        <w:rPr>
          <w:rFonts w:ascii="Verdana" w:eastAsia="Verdana" w:hAnsi="Verdana" w:cs="Verdana"/>
          <w:w w:val="99"/>
        </w:rPr>
        <w:t>•</w:t>
      </w:r>
      <w:r>
        <w:rPr>
          <w:rFonts w:ascii="Verdana" w:eastAsia="Verdana" w:hAnsi="Verdana" w:cs="Verdana"/>
        </w:rPr>
        <w:t xml:space="preserve">    </w:t>
      </w:r>
      <w:r>
        <w:rPr>
          <w:rFonts w:ascii="Calibri" w:eastAsia="Calibri" w:hAnsi="Calibri" w:cs="Calibri"/>
          <w:w w:val="99"/>
        </w:rPr>
        <w:t>joy</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goodness</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created</w:t>
      </w:r>
      <w:r>
        <w:rPr>
          <w:rFonts w:ascii="Calibri" w:eastAsia="Calibri" w:hAnsi="Calibri" w:cs="Calibri"/>
        </w:rPr>
        <w:t xml:space="preserve"> </w:t>
      </w:r>
      <w:r>
        <w:rPr>
          <w:rFonts w:ascii="Calibri" w:eastAsia="Calibri" w:hAnsi="Calibri" w:cs="Calibri"/>
          <w:w w:val="99"/>
        </w:rPr>
        <w:t>world</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their</w:t>
      </w:r>
      <w:r>
        <w:rPr>
          <w:rFonts w:ascii="Calibri" w:eastAsia="Calibri" w:hAnsi="Calibri" w:cs="Calibri"/>
        </w:rPr>
        <w:t xml:space="preserve"> </w:t>
      </w:r>
      <w:r>
        <w:rPr>
          <w:rFonts w:ascii="Calibri" w:eastAsia="Calibri" w:hAnsi="Calibri" w:cs="Calibri"/>
          <w:w w:val="99"/>
        </w:rPr>
        <w:t>own</w:t>
      </w:r>
      <w:r>
        <w:rPr>
          <w:rFonts w:ascii="Calibri" w:eastAsia="Calibri" w:hAnsi="Calibri" w:cs="Calibri"/>
        </w:rPr>
        <w:t xml:space="preserve"> </w:t>
      </w:r>
      <w:r>
        <w:rPr>
          <w:rFonts w:ascii="Calibri" w:eastAsia="Calibri" w:hAnsi="Calibri" w:cs="Calibri"/>
          <w:w w:val="99"/>
        </w:rPr>
        <w:t>bodily</w:t>
      </w:r>
      <w:r>
        <w:rPr>
          <w:rFonts w:ascii="Calibri" w:eastAsia="Calibri" w:hAnsi="Calibri" w:cs="Calibri"/>
        </w:rPr>
        <w:t xml:space="preserve"> </w:t>
      </w:r>
      <w:proofErr w:type="gramStart"/>
      <w:r>
        <w:rPr>
          <w:rFonts w:ascii="Calibri" w:eastAsia="Calibri" w:hAnsi="Calibri" w:cs="Calibri"/>
          <w:w w:val="99"/>
        </w:rPr>
        <w:t>natures;</w:t>
      </w:r>
      <w:proofErr w:type="gramEnd"/>
    </w:p>
    <w:p w14:paraId="09302B55" w14:textId="77777777" w:rsidR="002C6E9A" w:rsidRDefault="00F43E01">
      <w:pPr>
        <w:spacing w:before="39"/>
        <w:ind w:left="460"/>
        <w:rPr>
          <w:rFonts w:ascii="Calibri" w:eastAsia="Calibri" w:hAnsi="Calibri" w:cs="Calibri"/>
        </w:rPr>
      </w:pPr>
      <w:r>
        <w:rPr>
          <w:rFonts w:ascii="Verdana" w:eastAsia="Verdana" w:hAnsi="Verdana" w:cs="Verdana"/>
          <w:w w:val="99"/>
        </w:rPr>
        <w:t>•</w:t>
      </w:r>
      <w:r>
        <w:rPr>
          <w:rFonts w:ascii="Verdana" w:eastAsia="Verdana" w:hAnsi="Verdana" w:cs="Verdana"/>
        </w:rPr>
        <w:t xml:space="preserve">    </w:t>
      </w:r>
      <w:r>
        <w:rPr>
          <w:rFonts w:ascii="Calibri" w:eastAsia="Calibri" w:hAnsi="Calibri" w:cs="Calibri"/>
          <w:w w:val="99"/>
        </w:rPr>
        <w:t>responsibility</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their</w:t>
      </w:r>
      <w:r>
        <w:rPr>
          <w:rFonts w:ascii="Calibri" w:eastAsia="Calibri" w:hAnsi="Calibri" w:cs="Calibri"/>
        </w:rPr>
        <w:t xml:space="preserve"> </w:t>
      </w:r>
      <w:r>
        <w:rPr>
          <w:rFonts w:ascii="Calibri" w:eastAsia="Calibri" w:hAnsi="Calibri" w:cs="Calibri"/>
          <w:w w:val="99"/>
        </w:rPr>
        <w:t>own</w:t>
      </w:r>
      <w:r>
        <w:rPr>
          <w:rFonts w:ascii="Calibri" w:eastAsia="Calibri" w:hAnsi="Calibri" w:cs="Calibri"/>
        </w:rPr>
        <w:t xml:space="preserve"> </w:t>
      </w:r>
      <w:r>
        <w:rPr>
          <w:rFonts w:ascii="Calibri" w:eastAsia="Calibri" w:hAnsi="Calibri" w:cs="Calibri"/>
          <w:w w:val="99"/>
        </w:rPr>
        <w:t>actions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a</w:t>
      </w:r>
      <w:r>
        <w:rPr>
          <w:rFonts w:ascii="Calibri" w:eastAsia="Calibri" w:hAnsi="Calibri" w:cs="Calibri"/>
        </w:rPr>
        <w:t xml:space="preserve"> </w:t>
      </w:r>
      <w:r>
        <w:rPr>
          <w:rFonts w:ascii="Calibri" w:eastAsia="Calibri" w:hAnsi="Calibri" w:cs="Calibri"/>
          <w:w w:val="99"/>
        </w:rPr>
        <w:t>recognition</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impact</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these</w:t>
      </w:r>
      <w:r>
        <w:rPr>
          <w:rFonts w:ascii="Calibri" w:eastAsia="Calibri" w:hAnsi="Calibri" w:cs="Calibri"/>
        </w:rPr>
        <w:t xml:space="preserve"> </w:t>
      </w:r>
      <w:r>
        <w:rPr>
          <w:rFonts w:ascii="Calibri" w:eastAsia="Calibri" w:hAnsi="Calibri" w:cs="Calibri"/>
          <w:w w:val="99"/>
        </w:rPr>
        <w:t>on</w:t>
      </w:r>
      <w:r>
        <w:rPr>
          <w:rFonts w:ascii="Calibri" w:eastAsia="Calibri" w:hAnsi="Calibri" w:cs="Calibri"/>
        </w:rPr>
        <w:t xml:space="preserve"> </w:t>
      </w:r>
      <w:proofErr w:type="gramStart"/>
      <w:r>
        <w:rPr>
          <w:rFonts w:ascii="Calibri" w:eastAsia="Calibri" w:hAnsi="Calibri" w:cs="Calibri"/>
          <w:w w:val="99"/>
        </w:rPr>
        <w:t>others;</w:t>
      </w:r>
      <w:proofErr w:type="gramEnd"/>
    </w:p>
    <w:p w14:paraId="17FB034B" w14:textId="77777777" w:rsidR="002C6E9A" w:rsidRDefault="00F43E01">
      <w:pPr>
        <w:spacing w:before="42"/>
        <w:ind w:left="460"/>
        <w:rPr>
          <w:rFonts w:ascii="Calibri" w:eastAsia="Calibri" w:hAnsi="Calibri" w:cs="Calibri"/>
        </w:rPr>
      </w:pPr>
      <w:r>
        <w:rPr>
          <w:rFonts w:ascii="Verdana" w:eastAsia="Verdana" w:hAnsi="Verdana" w:cs="Verdana"/>
          <w:w w:val="99"/>
        </w:rPr>
        <w:t>•</w:t>
      </w:r>
      <w:r>
        <w:rPr>
          <w:rFonts w:ascii="Verdana" w:eastAsia="Verdana" w:hAnsi="Verdana" w:cs="Verdana"/>
        </w:rPr>
        <w:t xml:space="preserve">    </w:t>
      </w:r>
      <w:proofErr w:type="spellStart"/>
      <w:r>
        <w:rPr>
          <w:rFonts w:ascii="Calibri" w:eastAsia="Calibri" w:hAnsi="Calibri" w:cs="Calibri"/>
          <w:w w:val="99"/>
        </w:rPr>
        <w:t>recognising</w:t>
      </w:r>
      <w:proofErr w:type="spellEnd"/>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valuing</w:t>
      </w:r>
      <w:r>
        <w:rPr>
          <w:rFonts w:ascii="Calibri" w:eastAsia="Calibri" w:hAnsi="Calibri" w:cs="Calibri"/>
        </w:rPr>
        <w:t xml:space="preserve"> </w:t>
      </w:r>
      <w:r>
        <w:rPr>
          <w:rFonts w:ascii="Calibri" w:eastAsia="Calibri" w:hAnsi="Calibri" w:cs="Calibri"/>
          <w:w w:val="99"/>
        </w:rPr>
        <w:t>their</w:t>
      </w:r>
      <w:r>
        <w:rPr>
          <w:rFonts w:ascii="Calibri" w:eastAsia="Calibri" w:hAnsi="Calibri" w:cs="Calibri"/>
        </w:rPr>
        <w:t xml:space="preserve"> </w:t>
      </w:r>
      <w:r>
        <w:rPr>
          <w:rFonts w:ascii="Calibri" w:eastAsia="Calibri" w:hAnsi="Calibri" w:cs="Calibri"/>
          <w:w w:val="99"/>
        </w:rPr>
        <w:t>own</w:t>
      </w:r>
      <w:r>
        <w:rPr>
          <w:rFonts w:ascii="Calibri" w:eastAsia="Calibri" w:hAnsi="Calibri" w:cs="Calibri"/>
        </w:rPr>
        <w:t xml:space="preserve"> </w:t>
      </w:r>
      <w:r>
        <w:rPr>
          <w:rFonts w:ascii="Calibri" w:eastAsia="Calibri" w:hAnsi="Calibri" w:cs="Calibri"/>
          <w:w w:val="99"/>
        </w:rPr>
        <w:t>sexual</w:t>
      </w:r>
      <w:r>
        <w:rPr>
          <w:rFonts w:ascii="Calibri" w:eastAsia="Calibri" w:hAnsi="Calibri" w:cs="Calibri"/>
        </w:rPr>
        <w:t xml:space="preserve"> </w:t>
      </w:r>
      <w:r>
        <w:rPr>
          <w:rFonts w:ascii="Calibri" w:eastAsia="Calibri" w:hAnsi="Calibri" w:cs="Calibri"/>
          <w:w w:val="99"/>
        </w:rPr>
        <w:t>identity</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that</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proofErr w:type="gramStart"/>
      <w:r>
        <w:rPr>
          <w:rFonts w:ascii="Calibri" w:eastAsia="Calibri" w:hAnsi="Calibri" w:cs="Calibri"/>
          <w:w w:val="99"/>
        </w:rPr>
        <w:t>others;</w:t>
      </w:r>
      <w:proofErr w:type="gramEnd"/>
    </w:p>
    <w:p w14:paraId="13BA1C8E" w14:textId="77777777" w:rsidR="002C6E9A" w:rsidRDefault="00F43E01">
      <w:pPr>
        <w:spacing w:before="39"/>
        <w:ind w:left="460"/>
        <w:rPr>
          <w:rFonts w:ascii="Calibri" w:eastAsia="Calibri" w:hAnsi="Calibri" w:cs="Calibri"/>
        </w:rPr>
      </w:pPr>
      <w:r>
        <w:rPr>
          <w:rFonts w:ascii="Verdana" w:eastAsia="Verdana" w:hAnsi="Verdana" w:cs="Verdana"/>
          <w:w w:val="99"/>
        </w:rPr>
        <w:t>•</w:t>
      </w:r>
      <w:r>
        <w:rPr>
          <w:rFonts w:ascii="Verdana" w:eastAsia="Verdana" w:hAnsi="Verdana" w:cs="Verdana"/>
        </w:rPr>
        <w:t xml:space="preserve">    </w:t>
      </w:r>
      <w:r>
        <w:rPr>
          <w:rFonts w:ascii="Calibri" w:eastAsia="Calibri" w:hAnsi="Calibri" w:cs="Calibri"/>
          <w:w w:val="99"/>
        </w:rPr>
        <w:t>celebrating</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gift</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life-long,</w:t>
      </w:r>
      <w:r>
        <w:rPr>
          <w:rFonts w:ascii="Calibri" w:eastAsia="Calibri" w:hAnsi="Calibri" w:cs="Calibri"/>
        </w:rPr>
        <w:t xml:space="preserve"> </w:t>
      </w:r>
      <w:r>
        <w:rPr>
          <w:rFonts w:ascii="Calibri" w:eastAsia="Calibri" w:hAnsi="Calibri" w:cs="Calibri"/>
          <w:w w:val="99"/>
        </w:rPr>
        <w:t>self-giving</w:t>
      </w:r>
      <w:r>
        <w:rPr>
          <w:rFonts w:ascii="Calibri" w:eastAsia="Calibri" w:hAnsi="Calibri" w:cs="Calibri"/>
        </w:rPr>
        <w:t xml:space="preserve"> </w:t>
      </w:r>
      <w:proofErr w:type="gramStart"/>
      <w:r>
        <w:rPr>
          <w:rFonts w:ascii="Calibri" w:eastAsia="Calibri" w:hAnsi="Calibri" w:cs="Calibri"/>
          <w:w w:val="99"/>
        </w:rPr>
        <w:t>love;</w:t>
      </w:r>
      <w:proofErr w:type="gramEnd"/>
    </w:p>
    <w:p w14:paraId="65E631ED" w14:textId="77777777" w:rsidR="002C6E9A" w:rsidRDefault="00F43E01">
      <w:pPr>
        <w:spacing w:before="41"/>
        <w:ind w:left="460"/>
        <w:rPr>
          <w:rFonts w:ascii="Calibri" w:eastAsia="Calibri" w:hAnsi="Calibri" w:cs="Calibri"/>
        </w:rPr>
      </w:pPr>
      <w:r>
        <w:rPr>
          <w:rFonts w:ascii="Verdana" w:eastAsia="Verdana" w:hAnsi="Verdana" w:cs="Verdana"/>
          <w:w w:val="99"/>
        </w:rPr>
        <w:t>•</w:t>
      </w:r>
      <w:r>
        <w:rPr>
          <w:rFonts w:ascii="Verdana" w:eastAsia="Verdana" w:hAnsi="Verdana" w:cs="Verdana"/>
        </w:rPr>
        <w:t xml:space="preserve">    </w:t>
      </w:r>
      <w:proofErr w:type="spellStart"/>
      <w:r>
        <w:rPr>
          <w:rFonts w:ascii="Calibri" w:eastAsia="Calibri" w:hAnsi="Calibri" w:cs="Calibri"/>
          <w:w w:val="99"/>
        </w:rPr>
        <w:t>recognising</w:t>
      </w:r>
      <w:proofErr w:type="spellEnd"/>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importance</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marriage</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family</w:t>
      </w:r>
      <w:r>
        <w:rPr>
          <w:rFonts w:ascii="Calibri" w:eastAsia="Calibri" w:hAnsi="Calibri" w:cs="Calibri"/>
        </w:rPr>
        <w:t xml:space="preserve"> </w:t>
      </w:r>
      <w:proofErr w:type="gramStart"/>
      <w:r>
        <w:rPr>
          <w:rFonts w:ascii="Calibri" w:eastAsia="Calibri" w:hAnsi="Calibri" w:cs="Calibri"/>
          <w:w w:val="99"/>
        </w:rPr>
        <w:t>life;</w:t>
      </w:r>
      <w:proofErr w:type="gramEnd"/>
    </w:p>
    <w:p w14:paraId="4B162FBB" w14:textId="77777777" w:rsidR="002C6E9A" w:rsidRDefault="00F43E01">
      <w:pPr>
        <w:spacing w:before="39"/>
        <w:ind w:left="460"/>
        <w:rPr>
          <w:rFonts w:ascii="Calibri" w:eastAsia="Calibri" w:hAnsi="Calibri" w:cs="Calibri"/>
        </w:rPr>
      </w:pPr>
      <w:r>
        <w:rPr>
          <w:rFonts w:ascii="Verdana" w:eastAsia="Verdana" w:hAnsi="Verdana" w:cs="Verdana"/>
          <w:w w:val="99"/>
        </w:rPr>
        <w:t>•</w:t>
      </w:r>
      <w:r>
        <w:rPr>
          <w:rFonts w:ascii="Verdana" w:eastAsia="Verdana" w:hAnsi="Verdana" w:cs="Verdana"/>
        </w:rPr>
        <w:t xml:space="preserve">    </w:t>
      </w:r>
      <w:r>
        <w:rPr>
          <w:rFonts w:ascii="Calibri" w:eastAsia="Calibri" w:hAnsi="Calibri" w:cs="Calibri"/>
          <w:w w:val="99"/>
        </w:rPr>
        <w:t>fidelity</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relationships.</w:t>
      </w:r>
    </w:p>
    <w:p w14:paraId="2D320295" w14:textId="77777777" w:rsidR="002C6E9A" w:rsidRDefault="002C6E9A">
      <w:pPr>
        <w:spacing w:before="5" w:line="160" w:lineRule="exact"/>
        <w:rPr>
          <w:sz w:val="17"/>
          <w:szCs w:val="17"/>
        </w:rPr>
      </w:pPr>
    </w:p>
    <w:p w14:paraId="7299EC50" w14:textId="77777777" w:rsidR="002C6E9A" w:rsidRDefault="002C6E9A">
      <w:pPr>
        <w:spacing w:line="200" w:lineRule="exact"/>
      </w:pPr>
    </w:p>
    <w:p w14:paraId="160B9F44" w14:textId="77777777" w:rsidR="002C6E9A" w:rsidRDefault="00F43E01">
      <w:pPr>
        <w:ind w:left="100" w:right="5299"/>
        <w:jc w:val="both"/>
        <w:rPr>
          <w:rFonts w:ascii="Calibri" w:eastAsia="Calibri" w:hAnsi="Calibri" w:cs="Calibri"/>
        </w:rPr>
      </w:pP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develop</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following</w:t>
      </w:r>
      <w:r>
        <w:rPr>
          <w:rFonts w:ascii="Calibri" w:eastAsia="Calibri" w:hAnsi="Calibri" w:cs="Calibri"/>
        </w:rPr>
        <w:t xml:space="preserve"> </w:t>
      </w:r>
      <w:r>
        <w:rPr>
          <w:rFonts w:ascii="Calibri" w:eastAsia="Calibri" w:hAnsi="Calibri" w:cs="Calibri"/>
          <w:b/>
          <w:w w:val="99"/>
        </w:rPr>
        <w:t>personal</w:t>
      </w:r>
      <w:r>
        <w:rPr>
          <w:rFonts w:ascii="Calibri" w:eastAsia="Calibri" w:hAnsi="Calibri" w:cs="Calibri"/>
          <w:b/>
        </w:rPr>
        <w:t xml:space="preserve"> </w:t>
      </w:r>
      <w:r>
        <w:rPr>
          <w:rFonts w:ascii="Calibri" w:eastAsia="Calibri" w:hAnsi="Calibri" w:cs="Calibri"/>
          <w:b/>
          <w:w w:val="99"/>
        </w:rPr>
        <w:t>and</w:t>
      </w:r>
      <w:r>
        <w:rPr>
          <w:rFonts w:ascii="Calibri" w:eastAsia="Calibri" w:hAnsi="Calibri" w:cs="Calibri"/>
          <w:b/>
        </w:rPr>
        <w:t xml:space="preserve"> </w:t>
      </w:r>
      <w:r>
        <w:rPr>
          <w:rFonts w:ascii="Calibri" w:eastAsia="Calibri" w:hAnsi="Calibri" w:cs="Calibri"/>
          <w:b/>
          <w:w w:val="99"/>
        </w:rPr>
        <w:t>social</w:t>
      </w:r>
      <w:r>
        <w:rPr>
          <w:rFonts w:ascii="Calibri" w:eastAsia="Calibri" w:hAnsi="Calibri" w:cs="Calibri"/>
          <w:b/>
        </w:rPr>
        <w:t xml:space="preserve"> </w:t>
      </w:r>
      <w:r>
        <w:rPr>
          <w:rFonts w:ascii="Calibri" w:eastAsia="Calibri" w:hAnsi="Calibri" w:cs="Calibri"/>
          <w:b/>
          <w:w w:val="99"/>
        </w:rPr>
        <w:t>skills</w:t>
      </w:r>
      <w:r>
        <w:rPr>
          <w:rFonts w:ascii="Calibri" w:eastAsia="Calibri" w:hAnsi="Calibri" w:cs="Calibri"/>
          <w:w w:val="99"/>
        </w:rPr>
        <w:t>:</w:t>
      </w:r>
    </w:p>
    <w:p w14:paraId="56E9C440" w14:textId="77777777" w:rsidR="002C6E9A" w:rsidRDefault="00F43E01">
      <w:pPr>
        <w:spacing w:before="39"/>
        <w:ind w:left="460"/>
        <w:rPr>
          <w:rFonts w:ascii="Calibri" w:eastAsia="Calibri" w:hAnsi="Calibri" w:cs="Calibri"/>
        </w:rPr>
      </w:pPr>
      <w:r>
        <w:rPr>
          <w:rFonts w:ascii="Verdana" w:eastAsia="Verdana" w:hAnsi="Verdana" w:cs="Verdana"/>
          <w:w w:val="99"/>
        </w:rPr>
        <w:t>•</w:t>
      </w:r>
      <w:r>
        <w:rPr>
          <w:rFonts w:ascii="Verdana" w:eastAsia="Verdana" w:hAnsi="Verdana" w:cs="Verdana"/>
        </w:rPr>
        <w:t xml:space="preserve">    </w:t>
      </w:r>
      <w:proofErr w:type="gramStart"/>
      <w:r>
        <w:rPr>
          <w:rFonts w:ascii="Calibri" w:eastAsia="Calibri" w:hAnsi="Calibri" w:cs="Calibri"/>
          <w:w w:val="99"/>
        </w:rPr>
        <w:t>making</w:t>
      </w:r>
      <w:r>
        <w:rPr>
          <w:rFonts w:ascii="Calibri" w:eastAsia="Calibri" w:hAnsi="Calibri" w:cs="Calibri"/>
        </w:rPr>
        <w:t xml:space="preserve">  </w:t>
      </w:r>
      <w:r>
        <w:rPr>
          <w:rFonts w:ascii="Calibri" w:eastAsia="Calibri" w:hAnsi="Calibri" w:cs="Calibri"/>
          <w:w w:val="99"/>
        </w:rPr>
        <w:t>sound</w:t>
      </w:r>
      <w:proofErr w:type="gramEnd"/>
      <w:r>
        <w:rPr>
          <w:rFonts w:ascii="Calibri" w:eastAsia="Calibri" w:hAnsi="Calibri" w:cs="Calibri"/>
        </w:rPr>
        <w:t xml:space="preserve">  </w:t>
      </w:r>
      <w:r>
        <w:rPr>
          <w:rFonts w:ascii="Calibri" w:eastAsia="Calibri" w:hAnsi="Calibri" w:cs="Calibri"/>
          <w:w w:val="99"/>
        </w:rPr>
        <w:t>judgements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good</w:t>
      </w:r>
      <w:r>
        <w:rPr>
          <w:rFonts w:ascii="Calibri" w:eastAsia="Calibri" w:hAnsi="Calibri" w:cs="Calibri"/>
        </w:rPr>
        <w:t xml:space="preserve">  </w:t>
      </w:r>
      <w:r>
        <w:rPr>
          <w:rFonts w:ascii="Calibri" w:eastAsia="Calibri" w:hAnsi="Calibri" w:cs="Calibri"/>
          <w:w w:val="99"/>
        </w:rPr>
        <w:t>choices</w:t>
      </w:r>
      <w:r>
        <w:rPr>
          <w:rFonts w:ascii="Calibri" w:eastAsia="Calibri" w:hAnsi="Calibri" w:cs="Calibri"/>
        </w:rPr>
        <w:t xml:space="preserve">  </w:t>
      </w:r>
      <w:r>
        <w:rPr>
          <w:rFonts w:ascii="Calibri" w:eastAsia="Calibri" w:hAnsi="Calibri" w:cs="Calibri"/>
          <w:w w:val="99"/>
        </w:rPr>
        <w:t>which</w:t>
      </w:r>
      <w:r>
        <w:rPr>
          <w:rFonts w:ascii="Calibri" w:eastAsia="Calibri" w:hAnsi="Calibri" w:cs="Calibri"/>
        </w:rPr>
        <w:t xml:space="preserve">  </w:t>
      </w:r>
      <w:r>
        <w:rPr>
          <w:rFonts w:ascii="Calibri" w:eastAsia="Calibri" w:hAnsi="Calibri" w:cs="Calibri"/>
          <w:w w:val="99"/>
        </w:rPr>
        <w:t>have</w:t>
      </w:r>
      <w:r>
        <w:rPr>
          <w:rFonts w:ascii="Calibri" w:eastAsia="Calibri" w:hAnsi="Calibri" w:cs="Calibri"/>
        </w:rPr>
        <w:t xml:space="preserve">  </w:t>
      </w:r>
      <w:r>
        <w:rPr>
          <w:rFonts w:ascii="Calibri" w:eastAsia="Calibri" w:hAnsi="Calibri" w:cs="Calibri"/>
          <w:w w:val="99"/>
        </w:rPr>
        <w:t>integrity,</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which</w:t>
      </w:r>
      <w:r>
        <w:rPr>
          <w:rFonts w:ascii="Calibri" w:eastAsia="Calibri" w:hAnsi="Calibri" w:cs="Calibri"/>
        </w:rPr>
        <w:t xml:space="preserve">  </w:t>
      </w:r>
      <w:r>
        <w:rPr>
          <w:rFonts w:ascii="Calibri" w:eastAsia="Calibri" w:hAnsi="Calibri" w:cs="Calibri"/>
          <w:w w:val="99"/>
        </w:rPr>
        <w:t>are</w:t>
      </w:r>
      <w:r>
        <w:rPr>
          <w:rFonts w:ascii="Calibri" w:eastAsia="Calibri" w:hAnsi="Calibri" w:cs="Calibri"/>
        </w:rPr>
        <w:t xml:space="preserve">  </w:t>
      </w:r>
      <w:r>
        <w:rPr>
          <w:rFonts w:ascii="Calibri" w:eastAsia="Calibri" w:hAnsi="Calibri" w:cs="Calibri"/>
          <w:w w:val="99"/>
        </w:rPr>
        <w:t>respectful</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the</w:t>
      </w:r>
    </w:p>
    <w:p w14:paraId="611AAF34" w14:textId="77777777" w:rsidR="002C6E9A" w:rsidRDefault="00F43E01">
      <w:pPr>
        <w:spacing w:before="36"/>
        <w:ind w:left="820"/>
        <w:rPr>
          <w:rFonts w:ascii="Calibri" w:eastAsia="Calibri" w:hAnsi="Calibri" w:cs="Calibri"/>
        </w:rPr>
      </w:pPr>
      <w:r>
        <w:rPr>
          <w:rFonts w:ascii="Calibri" w:eastAsia="Calibri" w:hAnsi="Calibri" w:cs="Calibri"/>
          <w:w w:val="99"/>
        </w:rPr>
        <w:t>individual’s</w:t>
      </w:r>
      <w:r>
        <w:rPr>
          <w:rFonts w:ascii="Calibri" w:eastAsia="Calibri" w:hAnsi="Calibri" w:cs="Calibri"/>
        </w:rPr>
        <w:t xml:space="preserve"> </w:t>
      </w:r>
      <w:proofErr w:type="gramStart"/>
      <w:r>
        <w:rPr>
          <w:rFonts w:ascii="Calibri" w:eastAsia="Calibri" w:hAnsi="Calibri" w:cs="Calibri"/>
          <w:w w:val="99"/>
        </w:rPr>
        <w:t>commitments;</w:t>
      </w:r>
      <w:proofErr w:type="gramEnd"/>
    </w:p>
    <w:p w14:paraId="57C04391" w14:textId="77777777" w:rsidR="002C6E9A" w:rsidRDefault="00F43E01">
      <w:pPr>
        <w:tabs>
          <w:tab w:val="left" w:pos="820"/>
        </w:tabs>
        <w:spacing w:before="39" w:line="277" w:lineRule="auto"/>
        <w:ind w:left="820" w:right="88" w:hanging="360"/>
        <w:rPr>
          <w:rFonts w:ascii="Calibri" w:eastAsia="Calibri" w:hAnsi="Calibri" w:cs="Calibri"/>
        </w:rPr>
      </w:pPr>
      <w:r>
        <w:rPr>
          <w:rFonts w:ascii="Verdana" w:eastAsia="Verdana" w:hAnsi="Verdana" w:cs="Verdana"/>
          <w:w w:val="99"/>
        </w:rPr>
        <w:t>•</w:t>
      </w:r>
      <w:r>
        <w:rPr>
          <w:rFonts w:ascii="Verdana" w:eastAsia="Verdana" w:hAnsi="Verdana" w:cs="Verdana"/>
        </w:rPr>
        <w:tab/>
      </w:r>
      <w:proofErr w:type="gramStart"/>
      <w:r>
        <w:rPr>
          <w:rFonts w:ascii="Calibri" w:eastAsia="Calibri" w:hAnsi="Calibri" w:cs="Calibri"/>
          <w:w w:val="99"/>
        </w:rPr>
        <w:t>loving</w:t>
      </w:r>
      <w:r>
        <w:rPr>
          <w:rFonts w:ascii="Calibri" w:eastAsia="Calibri" w:hAnsi="Calibri" w:cs="Calibri"/>
        </w:rPr>
        <w:t xml:space="preserve">  </w:t>
      </w:r>
      <w:r>
        <w:rPr>
          <w:rFonts w:ascii="Calibri" w:eastAsia="Calibri" w:hAnsi="Calibri" w:cs="Calibri"/>
          <w:w w:val="99"/>
        </w:rPr>
        <w:t>and</w:t>
      </w:r>
      <w:proofErr w:type="gramEnd"/>
      <w:r>
        <w:rPr>
          <w:rFonts w:ascii="Calibri" w:eastAsia="Calibri" w:hAnsi="Calibri" w:cs="Calibri"/>
        </w:rPr>
        <w:t xml:space="preserve">  </w:t>
      </w:r>
      <w:r>
        <w:rPr>
          <w:rFonts w:ascii="Calibri" w:eastAsia="Calibri" w:hAnsi="Calibri" w:cs="Calibri"/>
          <w:w w:val="99"/>
        </w:rPr>
        <w:t>being</w:t>
      </w:r>
      <w:r>
        <w:rPr>
          <w:rFonts w:ascii="Calibri" w:eastAsia="Calibri" w:hAnsi="Calibri" w:cs="Calibri"/>
        </w:rPr>
        <w:t xml:space="preserve">  </w:t>
      </w:r>
      <w:r>
        <w:rPr>
          <w:rFonts w:ascii="Calibri" w:eastAsia="Calibri" w:hAnsi="Calibri" w:cs="Calibri"/>
          <w:w w:val="99"/>
        </w:rPr>
        <w:t>loved,</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ability</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form</w:t>
      </w:r>
      <w:r>
        <w:rPr>
          <w:rFonts w:ascii="Calibri" w:eastAsia="Calibri" w:hAnsi="Calibri" w:cs="Calibri"/>
        </w:rPr>
        <w:t xml:space="preserve">  </w:t>
      </w:r>
      <w:r>
        <w:rPr>
          <w:rFonts w:ascii="Calibri" w:eastAsia="Calibri" w:hAnsi="Calibri" w:cs="Calibri"/>
          <w:w w:val="99"/>
        </w:rPr>
        <w:t>friendships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loving,</w:t>
      </w:r>
      <w:r>
        <w:rPr>
          <w:rFonts w:ascii="Calibri" w:eastAsia="Calibri" w:hAnsi="Calibri" w:cs="Calibri"/>
        </w:rPr>
        <w:t xml:space="preserve">  </w:t>
      </w:r>
      <w:r>
        <w:rPr>
          <w:rFonts w:ascii="Calibri" w:eastAsia="Calibri" w:hAnsi="Calibri" w:cs="Calibri"/>
          <w:w w:val="99"/>
        </w:rPr>
        <w:t>stable</w:t>
      </w:r>
      <w:r>
        <w:rPr>
          <w:rFonts w:ascii="Calibri" w:eastAsia="Calibri" w:hAnsi="Calibri" w:cs="Calibri"/>
        </w:rPr>
        <w:t xml:space="preserve">  </w:t>
      </w:r>
      <w:r>
        <w:rPr>
          <w:rFonts w:ascii="Calibri" w:eastAsia="Calibri" w:hAnsi="Calibri" w:cs="Calibri"/>
          <w:w w:val="99"/>
        </w:rPr>
        <w:t>relationships</w:t>
      </w:r>
      <w:r>
        <w:rPr>
          <w:rFonts w:ascii="Calibri" w:eastAsia="Calibri" w:hAnsi="Calibri" w:cs="Calibri"/>
        </w:rPr>
        <w:t xml:space="preserve">  </w:t>
      </w:r>
      <w:r>
        <w:rPr>
          <w:rFonts w:ascii="Calibri" w:eastAsia="Calibri" w:hAnsi="Calibri" w:cs="Calibri"/>
          <w:w w:val="99"/>
        </w:rPr>
        <w:t>free</w:t>
      </w:r>
      <w:r>
        <w:rPr>
          <w:rFonts w:ascii="Calibri" w:eastAsia="Calibri" w:hAnsi="Calibri" w:cs="Calibri"/>
        </w:rPr>
        <w:t xml:space="preserve">  </w:t>
      </w:r>
      <w:r>
        <w:rPr>
          <w:rFonts w:ascii="Calibri" w:eastAsia="Calibri" w:hAnsi="Calibri" w:cs="Calibri"/>
          <w:w w:val="99"/>
        </w:rPr>
        <w:t>from exploitation,</w:t>
      </w:r>
      <w:r>
        <w:rPr>
          <w:rFonts w:ascii="Calibri" w:eastAsia="Calibri" w:hAnsi="Calibri" w:cs="Calibri"/>
        </w:rPr>
        <w:t xml:space="preserve"> </w:t>
      </w:r>
      <w:r>
        <w:rPr>
          <w:rFonts w:ascii="Calibri" w:eastAsia="Calibri" w:hAnsi="Calibri" w:cs="Calibri"/>
          <w:w w:val="99"/>
        </w:rPr>
        <w:t>abuse</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bullying;</w:t>
      </w:r>
    </w:p>
    <w:p w14:paraId="05ECFE2D" w14:textId="77777777" w:rsidR="002C6E9A" w:rsidRDefault="00F43E01">
      <w:pPr>
        <w:tabs>
          <w:tab w:val="left" w:pos="820"/>
        </w:tabs>
        <w:spacing w:before="8" w:line="275" w:lineRule="auto"/>
        <w:ind w:left="820" w:right="92" w:hanging="360"/>
        <w:rPr>
          <w:rFonts w:ascii="Calibri" w:eastAsia="Calibri" w:hAnsi="Calibri" w:cs="Calibri"/>
        </w:rPr>
      </w:pPr>
      <w:r>
        <w:rPr>
          <w:rFonts w:ascii="Verdana" w:eastAsia="Verdana" w:hAnsi="Verdana" w:cs="Verdana"/>
          <w:w w:val="99"/>
        </w:rPr>
        <w:t>•</w:t>
      </w:r>
      <w:r>
        <w:rPr>
          <w:rFonts w:ascii="Verdana" w:eastAsia="Verdana" w:hAnsi="Verdana" w:cs="Verdana"/>
        </w:rPr>
        <w:tab/>
      </w:r>
      <w:r>
        <w:rPr>
          <w:rFonts w:ascii="Calibri" w:eastAsia="Calibri" w:hAnsi="Calibri" w:cs="Calibri"/>
          <w:w w:val="99"/>
        </w:rPr>
        <w:t>managing</w:t>
      </w:r>
      <w:r>
        <w:rPr>
          <w:rFonts w:ascii="Calibri" w:eastAsia="Calibri" w:hAnsi="Calibri" w:cs="Calibri"/>
        </w:rPr>
        <w:t xml:space="preserve"> </w:t>
      </w:r>
      <w:r>
        <w:rPr>
          <w:rFonts w:ascii="Calibri" w:eastAsia="Calibri" w:hAnsi="Calibri" w:cs="Calibri"/>
          <w:w w:val="99"/>
        </w:rPr>
        <w:t>emotions</w:t>
      </w:r>
      <w:r>
        <w:rPr>
          <w:rFonts w:ascii="Calibri" w:eastAsia="Calibri" w:hAnsi="Calibri" w:cs="Calibri"/>
        </w:rPr>
        <w:t xml:space="preserve"> </w:t>
      </w:r>
      <w:r>
        <w:rPr>
          <w:rFonts w:ascii="Calibri" w:eastAsia="Calibri" w:hAnsi="Calibri" w:cs="Calibri"/>
          <w:w w:val="99"/>
        </w:rPr>
        <w:t>within</w:t>
      </w:r>
      <w:r>
        <w:rPr>
          <w:rFonts w:ascii="Calibri" w:eastAsia="Calibri" w:hAnsi="Calibri" w:cs="Calibri"/>
        </w:rPr>
        <w:t xml:space="preserve"> </w:t>
      </w:r>
      <w:r>
        <w:rPr>
          <w:rFonts w:ascii="Calibri" w:eastAsia="Calibri" w:hAnsi="Calibri" w:cs="Calibri"/>
          <w:w w:val="99"/>
        </w:rPr>
        <w:t>relationships,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when</w:t>
      </w:r>
      <w:r>
        <w:rPr>
          <w:rFonts w:ascii="Calibri" w:eastAsia="Calibri" w:hAnsi="Calibri" w:cs="Calibri"/>
        </w:rPr>
        <w:t xml:space="preserve"> </w:t>
      </w:r>
      <w:r>
        <w:rPr>
          <w:rFonts w:ascii="Calibri" w:eastAsia="Calibri" w:hAnsi="Calibri" w:cs="Calibri"/>
          <w:w w:val="99"/>
        </w:rPr>
        <w:t>relationships</w:t>
      </w:r>
      <w:r>
        <w:rPr>
          <w:rFonts w:ascii="Calibri" w:eastAsia="Calibri" w:hAnsi="Calibri" w:cs="Calibri"/>
        </w:rPr>
        <w:t xml:space="preserve"> </w:t>
      </w:r>
      <w:r>
        <w:rPr>
          <w:rFonts w:ascii="Calibri" w:eastAsia="Calibri" w:hAnsi="Calibri" w:cs="Calibri"/>
          <w:w w:val="99"/>
        </w:rPr>
        <w:t>break</w:t>
      </w:r>
      <w:r>
        <w:rPr>
          <w:rFonts w:ascii="Calibri" w:eastAsia="Calibri" w:hAnsi="Calibri" w:cs="Calibri"/>
        </w:rPr>
        <w:t xml:space="preserve"> </w:t>
      </w:r>
      <w:r>
        <w:rPr>
          <w:rFonts w:ascii="Calibri" w:eastAsia="Calibri" w:hAnsi="Calibri" w:cs="Calibri"/>
          <w:w w:val="99"/>
        </w:rPr>
        <w:t>down,</w:t>
      </w:r>
      <w:r>
        <w:rPr>
          <w:rFonts w:ascii="Calibri" w:eastAsia="Calibri" w:hAnsi="Calibri" w:cs="Calibri"/>
        </w:rPr>
        <w:t xml:space="preserve"> </w:t>
      </w:r>
      <w:r>
        <w:rPr>
          <w:rFonts w:ascii="Calibri" w:eastAsia="Calibri" w:hAnsi="Calibri" w:cs="Calibri"/>
          <w:w w:val="99"/>
        </w:rPr>
        <w:t>with</w:t>
      </w:r>
      <w:r>
        <w:rPr>
          <w:rFonts w:ascii="Calibri" w:eastAsia="Calibri" w:hAnsi="Calibri" w:cs="Calibri"/>
        </w:rPr>
        <w:t xml:space="preserve"> </w:t>
      </w:r>
      <w:r>
        <w:rPr>
          <w:rFonts w:ascii="Calibri" w:eastAsia="Calibri" w:hAnsi="Calibri" w:cs="Calibri"/>
          <w:w w:val="99"/>
        </w:rPr>
        <w:t>confidence,</w:t>
      </w:r>
      <w:r>
        <w:rPr>
          <w:rFonts w:ascii="Calibri" w:eastAsia="Calibri" w:hAnsi="Calibri" w:cs="Calibri"/>
        </w:rPr>
        <w:t xml:space="preserve"> </w:t>
      </w:r>
      <w:r>
        <w:rPr>
          <w:rFonts w:ascii="Calibri" w:eastAsia="Calibri" w:hAnsi="Calibri" w:cs="Calibri"/>
          <w:w w:val="99"/>
        </w:rPr>
        <w:t>sensitivity and</w:t>
      </w:r>
      <w:r>
        <w:rPr>
          <w:rFonts w:ascii="Calibri" w:eastAsia="Calibri" w:hAnsi="Calibri" w:cs="Calibri"/>
        </w:rPr>
        <w:t xml:space="preserve"> </w:t>
      </w:r>
      <w:proofErr w:type="gramStart"/>
      <w:r>
        <w:rPr>
          <w:rFonts w:ascii="Calibri" w:eastAsia="Calibri" w:hAnsi="Calibri" w:cs="Calibri"/>
          <w:w w:val="99"/>
        </w:rPr>
        <w:t>dignity;</w:t>
      </w:r>
      <w:proofErr w:type="gramEnd"/>
    </w:p>
    <w:p w14:paraId="6FDFB86C" w14:textId="77777777" w:rsidR="002C6E9A" w:rsidRDefault="00F43E01">
      <w:pPr>
        <w:spacing w:before="9"/>
        <w:ind w:left="460"/>
        <w:rPr>
          <w:rFonts w:ascii="Calibri" w:eastAsia="Calibri" w:hAnsi="Calibri" w:cs="Calibri"/>
        </w:rPr>
      </w:pPr>
      <w:r>
        <w:rPr>
          <w:rFonts w:ascii="Verdana" w:eastAsia="Verdana" w:hAnsi="Verdana" w:cs="Verdana"/>
          <w:w w:val="99"/>
        </w:rPr>
        <w:t>•</w:t>
      </w:r>
      <w:r>
        <w:rPr>
          <w:rFonts w:ascii="Verdana" w:eastAsia="Verdana" w:hAnsi="Verdana" w:cs="Verdana"/>
        </w:rPr>
        <w:t xml:space="preserve">    </w:t>
      </w:r>
      <w:r>
        <w:rPr>
          <w:rFonts w:ascii="Calibri" w:eastAsia="Calibri" w:hAnsi="Calibri" w:cs="Calibri"/>
          <w:w w:val="99"/>
        </w:rPr>
        <w:t>managing</w:t>
      </w:r>
      <w:r>
        <w:rPr>
          <w:rFonts w:ascii="Calibri" w:eastAsia="Calibri" w:hAnsi="Calibri" w:cs="Calibri"/>
        </w:rPr>
        <w:t xml:space="preserve"> </w:t>
      </w:r>
      <w:r>
        <w:rPr>
          <w:rFonts w:ascii="Calibri" w:eastAsia="Calibri" w:hAnsi="Calibri" w:cs="Calibri"/>
          <w:w w:val="99"/>
        </w:rPr>
        <w:t>conflict</w:t>
      </w:r>
      <w:r>
        <w:rPr>
          <w:rFonts w:ascii="Calibri" w:eastAsia="Calibri" w:hAnsi="Calibri" w:cs="Calibri"/>
        </w:rPr>
        <w:t xml:space="preserve"> </w:t>
      </w:r>
      <w:r>
        <w:rPr>
          <w:rFonts w:ascii="Calibri" w:eastAsia="Calibri" w:hAnsi="Calibri" w:cs="Calibri"/>
          <w:w w:val="99"/>
        </w:rPr>
        <w:t>positively,</w:t>
      </w:r>
      <w:r>
        <w:rPr>
          <w:rFonts w:ascii="Calibri" w:eastAsia="Calibri" w:hAnsi="Calibri" w:cs="Calibri"/>
        </w:rPr>
        <w:t xml:space="preserve"> </w:t>
      </w:r>
      <w:proofErr w:type="spellStart"/>
      <w:r>
        <w:rPr>
          <w:rFonts w:ascii="Calibri" w:eastAsia="Calibri" w:hAnsi="Calibri" w:cs="Calibri"/>
          <w:w w:val="99"/>
        </w:rPr>
        <w:t>recognising</w:t>
      </w:r>
      <w:proofErr w:type="spellEnd"/>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value</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proofErr w:type="gramStart"/>
      <w:r>
        <w:rPr>
          <w:rFonts w:ascii="Calibri" w:eastAsia="Calibri" w:hAnsi="Calibri" w:cs="Calibri"/>
          <w:w w:val="99"/>
        </w:rPr>
        <w:t>difference;</w:t>
      </w:r>
      <w:proofErr w:type="gramEnd"/>
    </w:p>
    <w:p w14:paraId="74B2EA49" w14:textId="77777777" w:rsidR="002C6E9A" w:rsidRDefault="00F43E01">
      <w:pPr>
        <w:spacing w:before="39"/>
        <w:ind w:left="460"/>
        <w:rPr>
          <w:rFonts w:ascii="Calibri" w:eastAsia="Calibri" w:hAnsi="Calibri" w:cs="Calibri"/>
        </w:rPr>
      </w:pPr>
      <w:r>
        <w:rPr>
          <w:rFonts w:ascii="Verdana" w:eastAsia="Verdana" w:hAnsi="Verdana" w:cs="Verdana"/>
          <w:w w:val="99"/>
        </w:rPr>
        <w:t>•</w:t>
      </w:r>
      <w:r>
        <w:rPr>
          <w:rFonts w:ascii="Verdana" w:eastAsia="Verdana" w:hAnsi="Verdana" w:cs="Verdana"/>
        </w:rPr>
        <w:t xml:space="preserve">    </w:t>
      </w:r>
      <w:r>
        <w:rPr>
          <w:rFonts w:ascii="Calibri" w:eastAsia="Calibri" w:hAnsi="Calibri" w:cs="Calibri"/>
          <w:w w:val="99"/>
        </w:rPr>
        <w:t>cultivating</w:t>
      </w:r>
      <w:r>
        <w:rPr>
          <w:rFonts w:ascii="Calibri" w:eastAsia="Calibri" w:hAnsi="Calibri" w:cs="Calibri"/>
        </w:rPr>
        <w:t xml:space="preserve"> </w:t>
      </w:r>
      <w:r>
        <w:rPr>
          <w:rFonts w:ascii="Calibri" w:eastAsia="Calibri" w:hAnsi="Calibri" w:cs="Calibri"/>
          <w:w w:val="99"/>
        </w:rPr>
        <w:t>humility,</w:t>
      </w:r>
      <w:r>
        <w:rPr>
          <w:rFonts w:ascii="Calibri" w:eastAsia="Calibri" w:hAnsi="Calibri" w:cs="Calibri"/>
        </w:rPr>
        <w:t xml:space="preserve"> </w:t>
      </w:r>
      <w:r>
        <w:rPr>
          <w:rFonts w:ascii="Calibri" w:eastAsia="Calibri" w:hAnsi="Calibri" w:cs="Calibri"/>
          <w:w w:val="99"/>
        </w:rPr>
        <w:t>mercy</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compassion,</w:t>
      </w:r>
      <w:r>
        <w:rPr>
          <w:rFonts w:ascii="Calibri" w:eastAsia="Calibri" w:hAnsi="Calibri" w:cs="Calibri"/>
        </w:rPr>
        <w:t xml:space="preserve"> </w:t>
      </w:r>
      <w:r>
        <w:rPr>
          <w:rFonts w:ascii="Calibri" w:eastAsia="Calibri" w:hAnsi="Calibri" w:cs="Calibri"/>
          <w:w w:val="99"/>
        </w:rPr>
        <w:t>learning</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forgive</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proofErr w:type="gramStart"/>
      <w:r>
        <w:rPr>
          <w:rFonts w:ascii="Calibri" w:eastAsia="Calibri" w:hAnsi="Calibri" w:cs="Calibri"/>
          <w:w w:val="99"/>
        </w:rPr>
        <w:t>forgiven;</w:t>
      </w:r>
      <w:proofErr w:type="gramEnd"/>
    </w:p>
    <w:p w14:paraId="0ED2F7D2" w14:textId="77777777" w:rsidR="002C6E9A" w:rsidRDefault="00F43E01">
      <w:pPr>
        <w:spacing w:before="41"/>
        <w:ind w:left="460"/>
        <w:rPr>
          <w:rFonts w:ascii="Calibri" w:eastAsia="Calibri" w:hAnsi="Calibri" w:cs="Calibri"/>
        </w:rPr>
      </w:pPr>
      <w:r>
        <w:rPr>
          <w:rFonts w:ascii="Verdana" w:eastAsia="Verdana" w:hAnsi="Verdana" w:cs="Verdana"/>
          <w:w w:val="99"/>
        </w:rPr>
        <w:t>•</w:t>
      </w:r>
      <w:r>
        <w:rPr>
          <w:rFonts w:ascii="Verdana" w:eastAsia="Verdana" w:hAnsi="Verdana" w:cs="Verdana"/>
        </w:rPr>
        <w:t xml:space="preserve">    </w:t>
      </w:r>
      <w:r>
        <w:rPr>
          <w:rFonts w:ascii="Calibri" w:eastAsia="Calibri" w:hAnsi="Calibri" w:cs="Calibri"/>
          <w:w w:val="99"/>
        </w:rPr>
        <w:t>developing</w:t>
      </w:r>
      <w:r>
        <w:rPr>
          <w:rFonts w:ascii="Calibri" w:eastAsia="Calibri" w:hAnsi="Calibri" w:cs="Calibri"/>
        </w:rPr>
        <w:t xml:space="preserve"> </w:t>
      </w:r>
      <w:r>
        <w:rPr>
          <w:rFonts w:ascii="Calibri" w:eastAsia="Calibri" w:hAnsi="Calibri" w:cs="Calibri"/>
          <w:w w:val="99"/>
        </w:rPr>
        <w:t>self-esteem</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confidence,</w:t>
      </w:r>
      <w:r>
        <w:rPr>
          <w:rFonts w:ascii="Calibri" w:eastAsia="Calibri" w:hAnsi="Calibri" w:cs="Calibri"/>
        </w:rPr>
        <w:t xml:space="preserve"> </w:t>
      </w:r>
      <w:r>
        <w:rPr>
          <w:rFonts w:ascii="Calibri" w:eastAsia="Calibri" w:hAnsi="Calibri" w:cs="Calibri"/>
          <w:w w:val="99"/>
        </w:rPr>
        <w:t>demonstrating</w:t>
      </w:r>
      <w:r>
        <w:rPr>
          <w:rFonts w:ascii="Calibri" w:eastAsia="Calibri" w:hAnsi="Calibri" w:cs="Calibri"/>
        </w:rPr>
        <w:t xml:space="preserve"> </w:t>
      </w:r>
      <w:r>
        <w:rPr>
          <w:rFonts w:ascii="Calibri" w:eastAsia="Calibri" w:hAnsi="Calibri" w:cs="Calibri"/>
          <w:w w:val="99"/>
        </w:rPr>
        <w:t>self-respect</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empathy</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proofErr w:type="gramStart"/>
      <w:r>
        <w:rPr>
          <w:rFonts w:ascii="Calibri" w:eastAsia="Calibri" w:hAnsi="Calibri" w:cs="Calibri"/>
          <w:w w:val="99"/>
        </w:rPr>
        <w:t>others;</w:t>
      </w:r>
      <w:proofErr w:type="gramEnd"/>
    </w:p>
    <w:p w14:paraId="4E79EC29" w14:textId="77777777" w:rsidR="002C6E9A" w:rsidRDefault="00000000" w:rsidP="009C53A6">
      <w:pPr>
        <w:tabs>
          <w:tab w:val="left" w:pos="820"/>
        </w:tabs>
        <w:spacing w:before="39" w:line="277" w:lineRule="auto"/>
        <w:ind w:left="820" w:right="87" w:hanging="360"/>
        <w:rPr>
          <w:rFonts w:ascii="Calibri" w:eastAsia="Calibri" w:hAnsi="Calibri" w:cs="Calibri"/>
        </w:rPr>
      </w:pPr>
      <w:r>
        <w:pict w14:anchorId="06104B5D">
          <v:group id="_x0000_s2052" style="position:absolute;left:0;text-align:left;margin-left:1in;margin-top:73.3pt;width:2in;height:0;z-index:-251658240;mso-position-horizontal-relative:page" coordorigin="1440,1466" coordsize="2880,0">
            <v:shape id="_x0000_s2053" style="position:absolute;left:1440;top:1466;width:2880;height:0" coordorigin="1440,1466" coordsize="2880,0" path="m1440,1466r2881,e" filled="f" strokeweight=".82pt">
              <v:path arrowok="t"/>
            </v:shape>
            <w10:wrap anchorx="page"/>
          </v:group>
        </w:pict>
      </w:r>
      <w:r w:rsidR="00F43E01">
        <w:rPr>
          <w:rFonts w:ascii="Verdana" w:eastAsia="Verdana" w:hAnsi="Verdana" w:cs="Verdana"/>
          <w:w w:val="99"/>
        </w:rPr>
        <w:t>•</w:t>
      </w:r>
      <w:r w:rsidR="00F43E01">
        <w:rPr>
          <w:rFonts w:ascii="Verdana" w:eastAsia="Verdana" w:hAnsi="Verdana" w:cs="Verdana"/>
        </w:rPr>
        <w:tab/>
      </w:r>
      <w:r w:rsidR="00F43E01">
        <w:rPr>
          <w:rFonts w:ascii="Calibri" w:eastAsia="Calibri" w:hAnsi="Calibri" w:cs="Calibri"/>
          <w:w w:val="99"/>
        </w:rPr>
        <w:t>building</w:t>
      </w:r>
      <w:r w:rsidR="00F43E01">
        <w:rPr>
          <w:rFonts w:ascii="Calibri" w:eastAsia="Calibri" w:hAnsi="Calibri" w:cs="Calibri"/>
        </w:rPr>
        <w:t xml:space="preserve"> </w:t>
      </w:r>
      <w:r w:rsidR="00F43E01">
        <w:rPr>
          <w:rFonts w:ascii="Calibri" w:eastAsia="Calibri" w:hAnsi="Calibri" w:cs="Calibri"/>
          <w:w w:val="99"/>
        </w:rPr>
        <w:t>resilience</w:t>
      </w:r>
      <w:r w:rsidR="00F43E01">
        <w:rPr>
          <w:rFonts w:ascii="Calibri" w:eastAsia="Calibri" w:hAnsi="Calibri" w:cs="Calibri"/>
        </w:rPr>
        <w:t xml:space="preserve"> </w:t>
      </w:r>
      <w:r w:rsidR="00F43E01">
        <w:rPr>
          <w:rFonts w:ascii="Calibri" w:eastAsia="Calibri" w:hAnsi="Calibri" w:cs="Calibri"/>
          <w:w w:val="99"/>
        </w:rPr>
        <w:t>and</w:t>
      </w:r>
      <w:r w:rsidR="00F43E01">
        <w:rPr>
          <w:rFonts w:ascii="Calibri" w:eastAsia="Calibri" w:hAnsi="Calibri" w:cs="Calibri"/>
        </w:rPr>
        <w:t xml:space="preserve"> </w:t>
      </w:r>
      <w:r w:rsidR="00F43E01">
        <w:rPr>
          <w:rFonts w:ascii="Calibri" w:eastAsia="Calibri" w:hAnsi="Calibri" w:cs="Calibri"/>
          <w:w w:val="99"/>
        </w:rPr>
        <w:t>the</w:t>
      </w:r>
      <w:r w:rsidR="00F43E01">
        <w:rPr>
          <w:rFonts w:ascii="Calibri" w:eastAsia="Calibri" w:hAnsi="Calibri" w:cs="Calibri"/>
        </w:rPr>
        <w:t xml:space="preserve"> </w:t>
      </w:r>
      <w:r w:rsidR="00F43E01">
        <w:rPr>
          <w:rFonts w:ascii="Calibri" w:eastAsia="Calibri" w:hAnsi="Calibri" w:cs="Calibri"/>
          <w:w w:val="99"/>
        </w:rPr>
        <w:t>ability</w:t>
      </w:r>
      <w:r w:rsidR="00F43E01">
        <w:rPr>
          <w:rFonts w:ascii="Calibri" w:eastAsia="Calibri" w:hAnsi="Calibri" w:cs="Calibri"/>
        </w:rPr>
        <w:t xml:space="preserve"> </w:t>
      </w:r>
      <w:r w:rsidR="00F43E01">
        <w:rPr>
          <w:rFonts w:ascii="Calibri" w:eastAsia="Calibri" w:hAnsi="Calibri" w:cs="Calibri"/>
          <w:w w:val="99"/>
        </w:rPr>
        <w:t>to</w:t>
      </w:r>
      <w:r w:rsidR="00F43E01">
        <w:rPr>
          <w:rFonts w:ascii="Calibri" w:eastAsia="Calibri" w:hAnsi="Calibri" w:cs="Calibri"/>
        </w:rPr>
        <w:t xml:space="preserve"> </w:t>
      </w:r>
      <w:r w:rsidR="00F43E01">
        <w:rPr>
          <w:rFonts w:ascii="Calibri" w:eastAsia="Calibri" w:hAnsi="Calibri" w:cs="Calibri"/>
          <w:w w:val="99"/>
        </w:rPr>
        <w:t>resist</w:t>
      </w:r>
      <w:r w:rsidR="00F43E01">
        <w:rPr>
          <w:rFonts w:ascii="Calibri" w:eastAsia="Calibri" w:hAnsi="Calibri" w:cs="Calibri"/>
        </w:rPr>
        <w:t xml:space="preserve"> </w:t>
      </w:r>
      <w:r w:rsidR="00F43E01">
        <w:rPr>
          <w:rFonts w:ascii="Calibri" w:eastAsia="Calibri" w:hAnsi="Calibri" w:cs="Calibri"/>
          <w:w w:val="99"/>
        </w:rPr>
        <w:t>unwanted</w:t>
      </w:r>
      <w:r w:rsidR="00F43E01">
        <w:rPr>
          <w:rFonts w:ascii="Calibri" w:eastAsia="Calibri" w:hAnsi="Calibri" w:cs="Calibri"/>
        </w:rPr>
        <w:t xml:space="preserve"> </w:t>
      </w:r>
      <w:r w:rsidR="00F43E01">
        <w:rPr>
          <w:rFonts w:ascii="Calibri" w:eastAsia="Calibri" w:hAnsi="Calibri" w:cs="Calibri"/>
          <w:w w:val="99"/>
        </w:rPr>
        <w:t>pressures,</w:t>
      </w:r>
      <w:r w:rsidR="00F43E01">
        <w:rPr>
          <w:rFonts w:ascii="Calibri" w:eastAsia="Calibri" w:hAnsi="Calibri" w:cs="Calibri"/>
        </w:rPr>
        <w:t xml:space="preserve"> </w:t>
      </w:r>
      <w:proofErr w:type="spellStart"/>
      <w:r w:rsidR="00F43E01">
        <w:rPr>
          <w:rFonts w:ascii="Calibri" w:eastAsia="Calibri" w:hAnsi="Calibri" w:cs="Calibri"/>
          <w:w w:val="99"/>
        </w:rPr>
        <w:t>recognising</w:t>
      </w:r>
      <w:proofErr w:type="spellEnd"/>
      <w:r w:rsidR="00F43E01">
        <w:rPr>
          <w:rFonts w:ascii="Calibri" w:eastAsia="Calibri" w:hAnsi="Calibri" w:cs="Calibri"/>
        </w:rPr>
        <w:t xml:space="preserve"> </w:t>
      </w:r>
      <w:r w:rsidR="00F43E01">
        <w:rPr>
          <w:rFonts w:ascii="Calibri" w:eastAsia="Calibri" w:hAnsi="Calibri" w:cs="Calibri"/>
          <w:w w:val="99"/>
        </w:rPr>
        <w:t>the</w:t>
      </w:r>
      <w:r w:rsidR="00F43E01">
        <w:rPr>
          <w:rFonts w:ascii="Calibri" w:eastAsia="Calibri" w:hAnsi="Calibri" w:cs="Calibri"/>
        </w:rPr>
        <w:t xml:space="preserve"> </w:t>
      </w:r>
      <w:r w:rsidR="00F43E01">
        <w:rPr>
          <w:rFonts w:ascii="Calibri" w:eastAsia="Calibri" w:hAnsi="Calibri" w:cs="Calibri"/>
          <w:w w:val="99"/>
        </w:rPr>
        <w:t>influence</w:t>
      </w:r>
      <w:r w:rsidR="00F43E01">
        <w:rPr>
          <w:rFonts w:ascii="Calibri" w:eastAsia="Calibri" w:hAnsi="Calibri" w:cs="Calibri"/>
        </w:rPr>
        <w:t xml:space="preserve"> </w:t>
      </w:r>
      <w:r w:rsidR="00F43E01">
        <w:rPr>
          <w:rFonts w:ascii="Calibri" w:eastAsia="Calibri" w:hAnsi="Calibri" w:cs="Calibri"/>
          <w:w w:val="99"/>
        </w:rPr>
        <w:t>and</w:t>
      </w:r>
      <w:r w:rsidR="00F43E01">
        <w:rPr>
          <w:rFonts w:ascii="Calibri" w:eastAsia="Calibri" w:hAnsi="Calibri" w:cs="Calibri"/>
        </w:rPr>
        <w:t xml:space="preserve"> </w:t>
      </w:r>
      <w:r w:rsidR="00F43E01">
        <w:rPr>
          <w:rFonts w:ascii="Calibri" w:eastAsia="Calibri" w:hAnsi="Calibri" w:cs="Calibri"/>
          <w:w w:val="99"/>
        </w:rPr>
        <w:t>impact</w:t>
      </w:r>
      <w:r w:rsidR="00F43E01">
        <w:rPr>
          <w:rFonts w:ascii="Calibri" w:eastAsia="Calibri" w:hAnsi="Calibri" w:cs="Calibri"/>
        </w:rPr>
        <w:t xml:space="preserve"> </w:t>
      </w:r>
      <w:r w:rsidR="00F43E01">
        <w:rPr>
          <w:rFonts w:ascii="Calibri" w:eastAsia="Calibri" w:hAnsi="Calibri" w:cs="Calibri"/>
          <w:w w:val="99"/>
        </w:rPr>
        <w:t>of</w:t>
      </w:r>
      <w:r w:rsidR="00F43E01">
        <w:rPr>
          <w:rFonts w:ascii="Calibri" w:eastAsia="Calibri" w:hAnsi="Calibri" w:cs="Calibri"/>
        </w:rPr>
        <w:t xml:space="preserve"> </w:t>
      </w:r>
      <w:r w:rsidR="00F43E01">
        <w:rPr>
          <w:rFonts w:ascii="Calibri" w:eastAsia="Calibri" w:hAnsi="Calibri" w:cs="Calibri"/>
          <w:w w:val="99"/>
        </w:rPr>
        <w:t xml:space="preserve">the </w:t>
      </w:r>
      <w:proofErr w:type="gramStart"/>
      <w:r w:rsidR="00F43E01">
        <w:rPr>
          <w:rFonts w:ascii="Calibri" w:eastAsia="Calibri" w:hAnsi="Calibri" w:cs="Calibri"/>
          <w:w w:val="99"/>
        </w:rPr>
        <w:t>media,</w:t>
      </w:r>
      <w:r w:rsidR="00F43E01">
        <w:rPr>
          <w:rFonts w:ascii="Calibri" w:eastAsia="Calibri" w:hAnsi="Calibri" w:cs="Calibri"/>
        </w:rPr>
        <w:t xml:space="preserve">   </w:t>
      </w:r>
      <w:proofErr w:type="gramEnd"/>
      <w:r w:rsidR="00F43E01">
        <w:rPr>
          <w:rFonts w:ascii="Calibri" w:eastAsia="Calibri" w:hAnsi="Calibri" w:cs="Calibri"/>
          <w:w w:val="99"/>
        </w:rPr>
        <w:t>internet</w:t>
      </w:r>
      <w:r w:rsidR="00F43E01">
        <w:rPr>
          <w:rFonts w:ascii="Calibri" w:eastAsia="Calibri" w:hAnsi="Calibri" w:cs="Calibri"/>
        </w:rPr>
        <w:t xml:space="preserve">   </w:t>
      </w:r>
      <w:r w:rsidR="00F43E01">
        <w:rPr>
          <w:rFonts w:ascii="Calibri" w:eastAsia="Calibri" w:hAnsi="Calibri" w:cs="Calibri"/>
          <w:w w:val="99"/>
        </w:rPr>
        <w:t>and</w:t>
      </w:r>
      <w:r w:rsidR="00F43E01">
        <w:rPr>
          <w:rFonts w:ascii="Calibri" w:eastAsia="Calibri" w:hAnsi="Calibri" w:cs="Calibri"/>
        </w:rPr>
        <w:t xml:space="preserve">   </w:t>
      </w:r>
      <w:r w:rsidR="00F43E01">
        <w:rPr>
          <w:rFonts w:ascii="Calibri" w:eastAsia="Calibri" w:hAnsi="Calibri" w:cs="Calibri"/>
          <w:w w:val="99"/>
        </w:rPr>
        <w:t>peer</w:t>
      </w:r>
      <w:r w:rsidR="00F43E01">
        <w:rPr>
          <w:rFonts w:ascii="Calibri" w:eastAsia="Calibri" w:hAnsi="Calibri" w:cs="Calibri"/>
        </w:rPr>
        <w:t xml:space="preserve">   </w:t>
      </w:r>
      <w:r w:rsidR="00F43E01">
        <w:rPr>
          <w:rFonts w:ascii="Calibri" w:eastAsia="Calibri" w:hAnsi="Calibri" w:cs="Calibri"/>
          <w:w w:val="99"/>
        </w:rPr>
        <w:t>groups</w:t>
      </w:r>
      <w:r w:rsidR="00F43E01">
        <w:rPr>
          <w:rFonts w:ascii="Calibri" w:eastAsia="Calibri" w:hAnsi="Calibri" w:cs="Calibri"/>
        </w:rPr>
        <w:t xml:space="preserve">   </w:t>
      </w:r>
      <w:r w:rsidR="00F43E01">
        <w:rPr>
          <w:rFonts w:ascii="Calibri" w:eastAsia="Calibri" w:hAnsi="Calibri" w:cs="Calibri"/>
          <w:w w:val="99"/>
        </w:rPr>
        <w:t>and</w:t>
      </w:r>
      <w:r w:rsidR="00F43E01">
        <w:rPr>
          <w:rFonts w:ascii="Calibri" w:eastAsia="Calibri" w:hAnsi="Calibri" w:cs="Calibri"/>
        </w:rPr>
        <w:t xml:space="preserve">   </w:t>
      </w:r>
      <w:r w:rsidR="00F43E01">
        <w:rPr>
          <w:rFonts w:ascii="Calibri" w:eastAsia="Calibri" w:hAnsi="Calibri" w:cs="Calibri"/>
          <w:w w:val="99"/>
        </w:rPr>
        <w:t>so</w:t>
      </w:r>
      <w:r w:rsidR="00F43E01">
        <w:rPr>
          <w:rFonts w:ascii="Calibri" w:eastAsia="Calibri" w:hAnsi="Calibri" w:cs="Calibri"/>
        </w:rPr>
        <w:t xml:space="preserve">   </w:t>
      </w:r>
      <w:r w:rsidR="00F43E01">
        <w:rPr>
          <w:rFonts w:ascii="Calibri" w:eastAsia="Calibri" w:hAnsi="Calibri" w:cs="Calibri"/>
          <w:w w:val="99"/>
        </w:rPr>
        <w:t>developing</w:t>
      </w:r>
      <w:r w:rsidR="00F43E01">
        <w:rPr>
          <w:rFonts w:ascii="Calibri" w:eastAsia="Calibri" w:hAnsi="Calibri" w:cs="Calibri"/>
        </w:rPr>
        <w:t xml:space="preserve">   </w:t>
      </w:r>
      <w:r w:rsidR="00F43E01">
        <w:rPr>
          <w:rFonts w:ascii="Calibri" w:eastAsia="Calibri" w:hAnsi="Calibri" w:cs="Calibri"/>
          <w:w w:val="99"/>
        </w:rPr>
        <w:t>the</w:t>
      </w:r>
      <w:r w:rsidR="00F43E01">
        <w:rPr>
          <w:rFonts w:ascii="Calibri" w:eastAsia="Calibri" w:hAnsi="Calibri" w:cs="Calibri"/>
        </w:rPr>
        <w:t xml:space="preserve">   </w:t>
      </w:r>
      <w:r w:rsidR="00F43E01">
        <w:rPr>
          <w:rFonts w:ascii="Calibri" w:eastAsia="Calibri" w:hAnsi="Calibri" w:cs="Calibri"/>
          <w:w w:val="99"/>
        </w:rPr>
        <w:t>ability</w:t>
      </w:r>
      <w:r w:rsidR="00F43E01">
        <w:rPr>
          <w:rFonts w:ascii="Calibri" w:eastAsia="Calibri" w:hAnsi="Calibri" w:cs="Calibri"/>
        </w:rPr>
        <w:t xml:space="preserve">   </w:t>
      </w:r>
      <w:r w:rsidR="00F43E01">
        <w:rPr>
          <w:rFonts w:ascii="Calibri" w:eastAsia="Calibri" w:hAnsi="Calibri" w:cs="Calibri"/>
          <w:w w:val="99"/>
        </w:rPr>
        <w:t>to</w:t>
      </w:r>
      <w:r w:rsidR="00F43E01">
        <w:rPr>
          <w:rFonts w:ascii="Calibri" w:eastAsia="Calibri" w:hAnsi="Calibri" w:cs="Calibri"/>
        </w:rPr>
        <w:t xml:space="preserve">   </w:t>
      </w:r>
      <w:r w:rsidR="00F43E01">
        <w:rPr>
          <w:rFonts w:ascii="Calibri" w:eastAsia="Calibri" w:hAnsi="Calibri" w:cs="Calibri"/>
          <w:w w:val="99"/>
        </w:rPr>
        <w:t>assess</w:t>
      </w:r>
      <w:r w:rsidR="00F43E01">
        <w:rPr>
          <w:rFonts w:ascii="Calibri" w:eastAsia="Calibri" w:hAnsi="Calibri" w:cs="Calibri"/>
        </w:rPr>
        <w:t xml:space="preserve">   </w:t>
      </w:r>
      <w:r w:rsidR="00F43E01">
        <w:rPr>
          <w:rFonts w:ascii="Calibri" w:eastAsia="Calibri" w:hAnsi="Calibri" w:cs="Calibri"/>
          <w:w w:val="99"/>
        </w:rPr>
        <w:t>pressures</w:t>
      </w:r>
      <w:r w:rsidR="00F43E01">
        <w:rPr>
          <w:rFonts w:ascii="Calibri" w:eastAsia="Calibri" w:hAnsi="Calibri" w:cs="Calibri"/>
        </w:rPr>
        <w:t xml:space="preserve">   </w:t>
      </w:r>
      <w:r w:rsidR="00F43E01">
        <w:rPr>
          <w:rFonts w:ascii="Calibri" w:eastAsia="Calibri" w:hAnsi="Calibri" w:cs="Calibri"/>
          <w:w w:val="99"/>
        </w:rPr>
        <w:t>and</w:t>
      </w:r>
      <w:r w:rsidR="00F43E01">
        <w:rPr>
          <w:rFonts w:ascii="Calibri" w:eastAsia="Calibri" w:hAnsi="Calibri" w:cs="Calibri"/>
        </w:rPr>
        <w:t xml:space="preserve">   </w:t>
      </w:r>
      <w:r w:rsidR="00F43E01">
        <w:rPr>
          <w:rFonts w:ascii="Calibri" w:eastAsia="Calibri" w:hAnsi="Calibri" w:cs="Calibri"/>
          <w:w w:val="99"/>
        </w:rPr>
        <w:t>respond</w:t>
      </w:r>
      <w:r w:rsidR="009C53A6">
        <w:rPr>
          <w:rFonts w:ascii="Calibri" w:eastAsia="Calibri" w:hAnsi="Calibri" w:cs="Calibri"/>
          <w:w w:val="99"/>
        </w:rPr>
        <w:t xml:space="preserve"> </w:t>
      </w:r>
      <w:r w:rsidR="00F43E01">
        <w:rPr>
          <w:rFonts w:ascii="Calibri" w:eastAsia="Calibri" w:hAnsi="Calibri" w:cs="Calibri"/>
          <w:w w:val="99"/>
        </w:rPr>
        <w:t>appropriately;</w:t>
      </w:r>
    </w:p>
    <w:p w14:paraId="3665B590" w14:textId="77777777" w:rsidR="002C6E9A" w:rsidRDefault="002C6E9A">
      <w:pPr>
        <w:spacing w:line="200" w:lineRule="exact"/>
      </w:pPr>
    </w:p>
    <w:p w14:paraId="76F338E4" w14:textId="77777777" w:rsidR="002C6E9A" w:rsidRDefault="002C6E9A">
      <w:pPr>
        <w:spacing w:line="200" w:lineRule="exact"/>
      </w:pPr>
    </w:p>
    <w:p w14:paraId="6BDA6C06" w14:textId="77777777" w:rsidR="002C6E9A" w:rsidRDefault="002C6E9A">
      <w:pPr>
        <w:spacing w:before="6" w:line="280" w:lineRule="exact"/>
        <w:rPr>
          <w:sz w:val="28"/>
          <w:szCs w:val="28"/>
        </w:rPr>
      </w:pPr>
    </w:p>
    <w:p w14:paraId="356F2348" w14:textId="77777777" w:rsidR="002C6E9A" w:rsidRDefault="00F43E01">
      <w:pPr>
        <w:spacing w:before="30"/>
        <w:ind w:left="100"/>
        <w:rPr>
          <w:rFonts w:ascii="Calibri" w:eastAsia="Calibri" w:hAnsi="Calibri" w:cs="Calibri"/>
          <w:sz w:val="16"/>
          <w:szCs w:val="16"/>
        </w:rPr>
        <w:sectPr w:rsidR="002C6E9A">
          <w:pgSz w:w="12240" w:h="15840"/>
          <w:pgMar w:top="1400" w:right="1320" w:bottom="280" w:left="1340" w:header="0" w:footer="1041" w:gutter="0"/>
          <w:cols w:space="720"/>
        </w:sectPr>
      </w:pPr>
      <w:proofErr w:type="gramStart"/>
      <w:r>
        <w:rPr>
          <w:rFonts w:ascii="Calibri" w:eastAsia="Calibri" w:hAnsi="Calibri" w:cs="Calibri"/>
          <w:position w:val="5"/>
          <w:sz w:val="10"/>
          <w:szCs w:val="10"/>
        </w:rPr>
        <w:t xml:space="preserve">4  </w:t>
      </w:r>
      <w:proofErr w:type="spellStart"/>
      <w:r>
        <w:rPr>
          <w:rFonts w:ascii="Calibri" w:eastAsia="Calibri" w:hAnsi="Calibri" w:cs="Calibri"/>
          <w:i/>
          <w:sz w:val="16"/>
          <w:szCs w:val="16"/>
        </w:rPr>
        <w:t>Gravissimum</w:t>
      </w:r>
      <w:proofErr w:type="spellEnd"/>
      <w:proofErr w:type="gramEnd"/>
      <w:r>
        <w:rPr>
          <w:rFonts w:ascii="Calibri" w:eastAsia="Calibri" w:hAnsi="Calibri" w:cs="Calibri"/>
          <w:i/>
          <w:sz w:val="16"/>
          <w:szCs w:val="16"/>
        </w:rPr>
        <w:t xml:space="preserve"> </w:t>
      </w:r>
      <w:proofErr w:type="spellStart"/>
      <w:r>
        <w:rPr>
          <w:rFonts w:ascii="Calibri" w:eastAsia="Calibri" w:hAnsi="Calibri" w:cs="Calibri"/>
          <w:i/>
          <w:sz w:val="16"/>
          <w:szCs w:val="16"/>
        </w:rPr>
        <w:t>Educationis</w:t>
      </w:r>
      <w:proofErr w:type="spellEnd"/>
      <w:r>
        <w:rPr>
          <w:rFonts w:ascii="Calibri" w:eastAsia="Calibri" w:hAnsi="Calibri" w:cs="Calibri"/>
          <w:i/>
          <w:sz w:val="16"/>
          <w:szCs w:val="16"/>
        </w:rPr>
        <w:t xml:space="preserve"> </w:t>
      </w:r>
      <w:r>
        <w:rPr>
          <w:rFonts w:ascii="Calibri" w:eastAsia="Calibri" w:hAnsi="Calibri" w:cs="Calibri"/>
          <w:sz w:val="16"/>
          <w:szCs w:val="16"/>
        </w:rPr>
        <w:t>1</w:t>
      </w:r>
    </w:p>
    <w:p w14:paraId="03A959CD" w14:textId="77777777" w:rsidR="002C6E9A" w:rsidRDefault="00F43E01">
      <w:pPr>
        <w:tabs>
          <w:tab w:val="left" w:pos="820"/>
        </w:tabs>
        <w:spacing w:before="61" w:line="275" w:lineRule="auto"/>
        <w:ind w:left="820" w:right="84" w:hanging="360"/>
        <w:jc w:val="both"/>
        <w:rPr>
          <w:rFonts w:ascii="Calibri" w:eastAsia="Calibri" w:hAnsi="Calibri" w:cs="Calibri"/>
        </w:rPr>
      </w:pPr>
      <w:r>
        <w:rPr>
          <w:rFonts w:ascii="Verdana" w:eastAsia="Verdana" w:hAnsi="Verdana" w:cs="Verdana"/>
          <w:w w:val="99"/>
        </w:rPr>
        <w:lastRenderedPageBreak/>
        <w:t>•</w:t>
      </w:r>
      <w:r>
        <w:rPr>
          <w:rFonts w:ascii="Verdana" w:eastAsia="Verdana" w:hAnsi="Verdana" w:cs="Verdana"/>
        </w:rPr>
        <w:tab/>
      </w:r>
      <w:r>
        <w:rPr>
          <w:rFonts w:ascii="Calibri" w:eastAsia="Calibri" w:hAnsi="Calibri" w:cs="Calibri"/>
          <w:w w:val="99"/>
        </w:rPr>
        <w:t>being</w:t>
      </w:r>
      <w:r>
        <w:rPr>
          <w:rFonts w:ascii="Calibri" w:eastAsia="Calibri" w:hAnsi="Calibri" w:cs="Calibri"/>
        </w:rPr>
        <w:t xml:space="preserve"> </w:t>
      </w:r>
      <w:r>
        <w:rPr>
          <w:rFonts w:ascii="Calibri" w:eastAsia="Calibri" w:hAnsi="Calibri" w:cs="Calibri"/>
          <w:w w:val="99"/>
        </w:rPr>
        <w:t>patient,</w:t>
      </w:r>
      <w:r>
        <w:rPr>
          <w:rFonts w:ascii="Calibri" w:eastAsia="Calibri" w:hAnsi="Calibri" w:cs="Calibri"/>
        </w:rPr>
        <w:t xml:space="preserve"> </w:t>
      </w:r>
      <w:r>
        <w:rPr>
          <w:rFonts w:ascii="Calibri" w:eastAsia="Calibri" w:hAnsi="Calibri" w:cs="Calibri"/>
          <w:w w:val="99"/>
        </w:rPr>
        <w:t>delaying</w:t>
      </w:r>
      <w:r>
        <w:rPr>
          <w:rFonts w:ascii="Calibri" w:eastAsia="Calibri" w:hAnsi="Calibri" w:cs="Calibri"/>
        </w:rPr>
        <w:t xml:space="preserve"> </w:t>
      </w:r>
      <w:r>
        <w:rPr>
          <w:rFonts w:ascii="Calibri" w:eastAsia="Calibri" w:hAnsi="Calibri" w:cs="Calibri"/>
          <w:w w:val="99"/>
        </w:rPr>
        <w:t>gratification</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learning</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proofErr w:type="spellStart"/>
      <w:r>
        <w:rPr>
          <w:rFonts w:ascii="Calibri" w:eastAsia="Calibri" w:hAnsi="Calibri" w:cs="Calibri"/>
          <w:w w:val="99"/>
        </w:rPr>
        <w:t>recognise</w:t>
      </w:r>
      <w:proofErr w:type="spellEnd"/>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appropriate</w:t>
      </w:r>
      <w:r>
        <w:rPr>
          <w:rFonts w:ascii="Calibri" w:eastAsia="Calibri" w:hAnsi="Calibri" w:cs="Calibri"/>
        </w:rPr>
        <w:t xml:space="preserve"> </w:t>
      </w:r>
      <w:r>
        <w:rPr>
          <w:rFonts w:ascii="Calibri" w:eastAsia="Calibri" w:hAnsi="Calibri" w:cs="Calibri"/>
          <w:w w:val="99"/>
        </w:rPr>
        <w:t>stages</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development of</w:t>
      </w:r>
      <w:r>
        <w:rPr>
          <w:rFonts w:ascii="Calibri" w:eastAsia="Calibri" w:hAnsi="Calibri" w:cs="Calibri"/>
        </w:rPr>
        <w:t xml:space="preserve"> </w:t>
      </w:r>
      <w:r>
        <w:rPr>
          <w:rFonts w:ascii="Calibri" w:eastAsia="Calibri" w:hAnsi="Calibri" w:cs="Calibri"/>
          <w:w w:val="99"/>
        </w:rPr>
        <w:t>relationships,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how</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love</w:t>
      </w:r>
      <w:r>
        <w:rPr>
          <w:rFonts w:ascii="Calibri" w:eastAsia="Calibri" w:hAnsi="Calibri" w:cs="Calibri"/>
        </w:rPr>
        <w:t xml:space="preserve"> </w:t>
      </w:r>
      <w:proofErr w:type="gramStart"/>
      <w:r>
        <w:rPr>
          <w:rFonts w:ascii="Calibri" w:eastAsia="Calibri" w:hAnsi="Calibri" w:cs="Calibri"/>
          <w:w w:val="99"/>
        </w:rPr>
        <w:t>chastely;</w:t>
      </w:r>
      <w:proofErr w:type="gramEnd"/>
    </w:p>
    <w:p w14:paraId="12E6BC61" w14:textId="77777777" w:rsidR="002C6E9A" w:rsidRDefault="00F43E01">
      <w:pPr>
        <w:spacing w:before="10"/>
        <w:ind w:left="460"/>
        <w:rPr>
          <w:rFonts w:ascii="Calibri" w:eastAsia="Calibri" w:hAnsi="Calibri" w:cs="Calibri"/>
        </w:rPr>
      </w:pPr>
      <w:r>
        <w:rPr>
          <w:rFonts w:ascii="Verdana" w:eastAsia="Verdana" w:hAnsi="Verdana" w:cs="Verdana"/>
          <w:w w:val="99"/>
        </w:rPr>
        <w:t>•</w:t>
      </w:r>
      <w:r>
        <w:rPr>
          <w:rFonts w:ascii="Verdana" w:eastAsia="Verdana" w:hAnsi="Verdana" w:cs="Verdana"/>
        </w:rPr>
        <w:t xml:space="preserve">    </w:t>
      </w:r>
      <w:r>
        <w:rPr>
          <w:rFonts w:ascii="Calibri" w:eastAsia="Calibri" w:hAnsi="Calibri" w:cs="Calibri"/>
          <w:w w:val="99"/>
        </w:rPr>
        <w:t>assessing</w:t>
      </w:r>
      <w:r>
        <w:rPr>
          <w:rFonts w:ascii="Calibri" w:eastAsia="Calibri" w:hAnsi="Calibri" w:cs="Calibri"/>
        </w:rPr>
        <w:t xml:space="preserve"> </w:t>
      </w:r>
      <w:r>
        <w:rPr>
          <w:rFonts w:ascii="Calibri" w:eastAsia="Calibri" w:hAnsi="Calibri" w:cs="Calibri"/>
          <w:w w:val="99"/>
        </w:rPr>
        <w:t>risks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managing</w:t>
      </w:r>
      <w:r>
        <w:rPr>
          <w:rFonts w:ascii="Calibri" w:eastAsia="Calibri" w:hAnsi="Calibri" w:cs="Calibri"/>
        </w:rPr>
        <w:t xml:space="preserve"> </w:t>
      </w:r>
      <w:proofErr w:type="spellStart"/>
      <w:r>
        <w:rPr>
          <w:rFonts w:ascii="Calibri" w:eastAsia="Calibri" w:hAnsi="Calibri" w:cs="Calibri"/>
          <w:w w:val="99"/>
        </w:rPr>
        <w:t>behaviours</w:t>
      </w:r>
      <w:proofErr w:type="spellEnd"/>
      <w:r>
        <w:rPr>
          <w:rFonts w:ascii="Calibri" w:eastAsia="Calibri" w:hAnsi="Calibri" w:cs="Calibri"/>
        </w:rPr>
        <w:t xml:space="preserve"> </w:t>
      </w:r>
      <w:proofErr w:type="gramStart"/>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order</w:t>
      </w:r>
      <w:r>
        <w:rPr>
          <w:rFonts w:ascii="Calibri" w:eastAsia="Calibri" w:hAnsi="Calibri" w:cs="Calibri"/>
        </w:rPr>
        <w:t xml:space="preserve"> </w:t>
      </w:r>
      <w:r>
        <w:rPr>
          <w:rFonts w:ascii="Calibri" w:eastAsia="Calibri" w:hAnsi="Calibri" w:cs="Calibri"/>
          <w:w w:val="99"/>
        </w:rPr>
        <w:t>to</w:t>
      </w:r>
      <w:proofErr w:type="gramEnd"/>
      <w:r>
        <w:rPr>
          <w:rFonts w:ascii="Calibri" w:eastAsia="Calibri" w:hAnsi="Calibri" w:cs="Calibri"/>
        </w:rPr>
        <w:t xml:space="preserve"> </w:t>
      </w:r>
      <w:proofErr w:type="spellStart"/>
      <w:r>
        <w:rPr>
          <w:rFonts w:ascii="Calibri" w:eastAsia="Calibri" w:hAnsi="Calibri" w:cs="Calibri"/>
          <w:w w:val="99"/>
        </w:rPr>
        <w:t>minimise</w:t>
      </w:r>
      <w:proofErr w:type="spellEnd"/>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risk</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health</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personal</w:t>
      </w:r>
      <w:r>
        <w:rPr>
          <w:rFonts w:ascii="Calibri" w:eastAsia="Calibri" w:hAnsi="Calibri" w:cs="Calibri"/>
        </w:rPr>
        <w:t xml:space="preserve"> </w:t>
      </w:r>
      <w:r>
        <w:rPr>
          <w:rFonts w:ascii="Calibri" w:eastAsia="Calibri" w:hAnsi="Calibri" w:cs="Calibri"/>
          <w:w w:val="99"/>
        </w:rPr>
        <w:t>integrity.</w:t>
      </w:r>
    </w:p>
    <w:p w14:paraId="38D5A3D7" w14:textId="77777777" w:rsidR="002C6E9A" w:rsidRDefault="002C6E9A">
      <w:pPr>
        <w:spacing w:before="5" w:line="160" w:lineRule="exact"/>
        <w:rPr>
          <w:sz w:val="17"/>
          <w:szCs w:val="17"/>
        </w:rPr>
      </w:pPr>
    </w:p>
    <w:p w14:paraId="76FB3755" w14:textId="77777777" w:rsidR="002C6E9A" w:rsidRDefault="002C6E9A">
      <w:pPr>
        <w:spacing w:line="200" w:lineRule="exact"/>
      </w:pPr>
    </w:p>
    <w:p w14:paraId="1E86BBFB" w14:textId="77777777" w:rsidR="002C6E9A" w:rsidRDefault="00F43E01">
      <w:pPr>
        <w:ind w:left="100"/>
        <w:rPr>
          <w:rFonts w:ascii="Calibri" w:eastAsia="Calibri" w:hAnsi="Calibri" w:cs="Calibri"/>
        </w:rPr>
      </w:pPr>
      <w:r>
        <w:rPr>
          <w:rFonts w:ascii="Calibri" w:eastAsia="Calibri" w:hAnsi="Calibri" w:cs="Calibri"/>
          <w:w w:val="99"/>
        </w:rPr>
        <w:t>To</w:t>
      </w:r>
      <w:r>
        <w:rPr>
          <w:rFonts w:ascii="Calibri" w:eastAsia="Calibri" w:hAnsi="Calibri" w:cs="Calibri"/>
        </w:rPr>
        <w:t xml:space="preserve"> </w:t>
      </w:r>
      <w:r>
        <w:rPr>
          <w:rFonts w:ascii="Calibri" w:eastAsia="Calibri" w:hAnsi="Calibri" w:cs="Calibri"/>
          <w:b/>
          <w:w w:val="99"/>
        </w:rPr>
        <w:t>know</w:t>
      </w:r>
      <w:r>
        <w:rPr>
          <w:rFonts w:ascii="Calibri" w:eastAsia="Calibri" w:hAnsi="Calibri" w:cs="Calibri"/>
          <w:b/>
        </w:rPr>
        <w:t xml:space="preserve"> </w:t>
      </w:r>
      <w:r>
        <w:rPr>
          <w:rFonts w:ascii="Calibri" w:eastAsia="Calibri" w:hAnsi="Calibri" w:cs="Calibri"/>
          <w:b/>
          <w:w w:val="99"/>
        </w:rPr>
        <w:t>and</w:t>
      </w:r>
      <w:r>
        <w:rPr>
          <w:rFonts w:ascii="Calibri" w:eastAsia="Calibri" w:hAnsi="Calibri" w:cs="Calibri"/>
          <w:b/>
        </w:rPr>
        <w:t xml:space="preserve"> </w:t>
      </w:r>
      <w:r>
        <w:rPr>
          <w:rFonts w:ascii="Calibri" w:eastAsia="Calibri" w:hAnsi="Calibri" w:cs="Calibri"/>
          <w:b/>
          <w:w w:val="99"/>
        </w:rPr>
        <w:t>understand</w:t>
      </w:r>
      <w:r>
        <w:rPr>
          <w:rFonts w:ascii="Calibri" w:eastAsia="Calibri" w:hAnsi="Calibri" w:cs="Calibri"/>
          <w:w w:val="99"/>
        </w:rPr>
        <w:t>:</w:t>
      </w:r>
    </w:p>
    <w:p w14:paraId="31E648A7" w14:textId="77777777" w:rsidR="002C6E9A" w:rsidRDefault="00F43E01">
      <w:pPr>
        <w:spacing w:before="39"/>
        <w:ind w:left="460"/>
        <w:rPr>
          <w:rFonts w:ascii="Calibri" w:eastAsia="Calibri" w:hAnsi="Calibri" w:cs="Calibri"/>
        </w:rPr>
      </w:pPr>
      <w:r>
        <w:rPr>
          <w:rFonts w:ascii="Verdana" w:eastAsia="Verdana" w:hAnsi="Verdana" w:cs="Verdana"/>
          <w:w w:val="99"/>
        </w:rPr>
        <w:t>•</w:t>
      </w:r>
      <w:r>
        <w:rPr>
          <w:rFonts w:ascii="Verdana" w:eastAsia="Verdana" w:hAnsi="Verdana" w:cs="Verdana"/>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Church’s</w:t>
      </w:r>
      <w:r>
        <w:rPr>
          <w:rFonts w:ascii="Calibri" w:eastAsia="Calibri" w:hAnsi="Calibri" w:cs="Calibri"/>
        </w:rPr>
        <w:t xml:space="preserve"> </w:t>
      </w:r>
      <w:r>
        <w:rPr>
          <w:rFonts w:ascii="Calibri" w:eastAsia="Calibri" w:hAnsi="Calibri" w:cs="Calibri"/>
          <w:w w:val="99"/>
        </w:rPr>
        <w:t>teaching</w:t>
      </w:r>
      <w:r>
        <w:rPr>
          <w:rFonts w:ascii="Calibri" w:eastAsia="Calibri" w:hAnsi="Calibri" w:cs="Calibri"/>
        </w:rPr>
        <w:t xml:space="preserve"> </w:t>
      </w:r>
      <w:r>
        <w:rPr>
          <w:rFonts w:ascii="Calibri" w:eastAsia="Calibri" w:hAnsi="Calibri" w:cs="Calibri"/>
          <w:w w:val="99"/>
        </w:rPr>
        <w:t>on</w:t>
      </w:r>
      <w:r>
        <w:rPr>
          <w:rFonts w:ascii="Calibri" w:eastAsia="Calibri" w:hAnsi="Calibri" w:cs="Calibri"/>
        </w:rPr>
        <w:t xml:space="preserve"> </w:t>
      </w:r>
      <w:r>
        <w:rPr>
          <w:rFonts w:ascii="Calibri" w:eastAsia="Calibri" w:hAnsi="Calibri" w:cs="Calibri"/>
          <w:w w:val="99"/>
        </w:rPr>
        <w:t>relationships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nature</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meaning</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sexual</w:t>
      </w:r>
      <w:r>
        <w:rPr>
          <w:rFonts w:ascii="Calibri" w:eastAsia="Calibri" w:hAnsi="Calibri" w:cs="Calibri"/>
        </w:rPr>
        <w:t xml:space="preserve"> </w:t>
      </w:r>
      <w:proofErr w:type="gramStart"/>
      <w:r>
        <w:rPr>
          <w:rFonts w:ascii="Calibri" w:eastAsia="Calibri" w:hAnsi="Calibri" w:cs="Calibri"/>
          <w:w w:val="99"/>
        </w:rPr>
        <w:t>love;</w:t>
      </w:r>
      <w:proofErr w:type="gramEnd"/>
    </w:p>
    <w:p w14:paraId="6A7DF88C" w14:textId="77777777" w:rsidR="002C6E9A" w:rsidRDefault="00F43E01">
      <w:pPr>
        <w:spacing w:before="41"/>
        <w:ind w:left="460"/>
        <w:rPr>
          <w:rFonts w:ascii="Calibri" w:eastAsia="Calibri" w:hAnsi="Calibri" w:cs="Calibri"/>
        </w:rPr>
      </w:pPr>
      <w:r>
        <w:rPr>
          <w:rFonts w:ascii="Verdana" w:eastAsia="Verdana" w:hAnsi="Verdana" w:cs="Verdana"/>
          <w:w w:val="99"/>
        </w:rPr>
        <w:t>•</w:t>
      </w:r>
      <w:r>
        <w:rPr>
          <w:rFonts w:ascii="Verdana" w:eastAsia="Verdana" w:hAnsi="Verdana" w:cs="Verdana"/>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Church’s</w:t>
      </w:r>
      <w:r>
        <w:rPr>
          <w:rFonts w:ascii="Calibri" w:eastAsia="Calibri" w:hAnsi="Calibri" w:cs="Calibri"/>
        </w:rPr>
        <w:t xml:space="preserve"> </w:t>
      </w:r>
      <w:r>
        <w:rPr>
          <w:rFonts w:ascii="Calibri" w:eastAsia="Calibri" w:hAnsi="Calibri" w:cs="Calibri"/>
          <w:w w:val="99"/>
        </w:rPr>
        <w:t>teaching</w:t>
      </w:r>
      <w:r>
        <w:rPr>
          <w:rFonts w:ascii="Calibri" w:eastAsia="Calibri" w:hAnsi="Calibri" w:cs="Calibri"/>
        </w:rPr>
        <w:t xml:space="preserve"> </w:t>
      </w:r>
      <w:r>
        <w:rPr>
          <w:rFonts w:ascii="Calibri" w:eastAsia="Calibri" w:hAnsi="Calibri" w:cs="Calibri"/>
          <w:w w:val="99"/>
        </w:rPr>
        <w:t>on</w:t>
      </w:r>
      <w:r>
        <w:rPr>
          <w:rFonts w:ascii="Calibri" w:eastAsia="Calibri" w:hAnsi="Calibri" w:cs="Calibri"/>
        </w:rPr>
        <w:t xml:space="preserve"> </w:t>
      </w:r>
      <w:r>
        <w:rPr>
          <w:rFonts w:ascii="Calibri" w:eastAsia="Calibri" w:hAnsi="Calibri" w:cs="Calibri"/>
          <w:w w:val="99"/>
        </w:rPr>
        <w:t>marriage</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importance</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marriage</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family</w:t>
      </w:r>
      <w:r>
        <w:rPr>
          <w:rFonts w:ascii="Calibri" w:eastAsia="Calibri" w:hAnsi="Calibri" w:cs="Calibri"/>
        </w:rPr>
        <w:t xml:space="preserve"> </w:t>
      </w:r>
      <w:proofErr w:type="gramStart"/>
      <w:r>
        <w:rPr>
          <w:rFonts w:ascii="Calibri" w:eastAsia="Calibri" w:hAnsi="Calibri" w:cs="Calibri"/>
          <w:w w:val="99"/>
        </w:rPr>
        <w:t>life;</w:t>
      </w:r>
      <w:proofErr w:type="gramEnd"/>
    </w:p>
    <w:p w14:paraId="7DB4F071" w14:textId="77777777" w:rsidR="002C6E9A" w:rsidRDefault="00F43E01">
      <w:pPr>
        <w:spacing w:before="39"/>
        <w:ind w:left="460"/>
        <w:rPr>
          <w:rFonts w:ascii="Calibri" w:eastAsia="Calibri" w:hAnsi="Calibri" w:cs="Calibri"/>
        </w:rPr>
      </w:pPr>
      <w:r>
        <w:rPr>
          <w:rFonts w:ascii="Verdana" w:eastAsia="Verdana" w:hAnsi="Verdana" w:cs="Verdana"/>
          <w:w w:val="99"/>
        </w:rPr>
        <w:t>•</w:t>
      </w:r>
      <w:r>
        <w:rPr>
          <w:rFonts w:ascii="Verdana" w:eastAsia="Verdana" w:hAnsi="Verdana" w:cs="Verdana"/>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centrality</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importance</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virtue</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guiding</w:t>
      </w:r>
      <w:r>
        <w:rPr>
          <w:rFonts w:ascii="Calibri" w:eastAsia="Calibri" w:hAnsi="Calibri" w:cs="Calibri"/>
        </w:rPr>
        <w:t xml:space="preserve"> </w:t>
      </w:r>
      <w:r>
        <w:rPr>
          <w:rFonts w:ascii="Calibri" w:eastAsia="Calibri" w:hAnsi="Calibri" w:cs="Calibri"/>
          <w:w w:val="99"/>
        </w:rPr>
        <w:t>human</w:t>
      </w:r>
      <w:r>
        <w:rPr>
          <w:rFonts w:ascii="Calibri" w:eastAsia="Calibri" w:hAnsi="Calibri" w:cs="Calibri"/>
        </w:rPr>
        <w:t xml:space="preserve"> </w:t>
      </w:r>
      <w:r>
        <w:rPr>
          <w:rFonts w:ascii="Calibri" w:eastAsia="Calibri" w:hAnsi="Calibri" w:cs="Calibri"/>
          <w:w w:val="99"/>
        </w:rPr>
        <w:t>living</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proofErr w:type="gramStart"/>
      <w:r>
        <w:rPr>
          <w:rFonts w:ascii="Calibri" w:eastAsia="Calibri" w:hAnsi="Calibri" w:cs="Calibri"/>
          <w:w w:val="99"/>
        </w:rPr>
        <w:t>loving;</w:t>
      </w:r>
      <w:proofErr w:type="gramEnd"/>
    </w:p>
    <w:p w14:paraId="21791A3C" w14:textId="77777777" w:rsidR="002C6E9A" w:rsidRDefault="00F43E01">
      <w:pPr>
        <w:spacing w:before="39"/>
        <w:ind w:left="460"/>
        <w:rPr>
          <w:rFonts w:ascii="Calibri" w:eastAsia="Calibri" w:hAnsi="Calibri" w:cs="Calibri"/>
        </w:rPr>
      </w:pPr>
      <w:r>
        <w:rPr>
          <w:rFonts w:ascii="Verdana" w:eastAsia="Verdana" w:hAnsi="Verdana" w:cs="Verdana"/>
          <w:w w:val="99"/>
        </w:rPr>
        <w:t>•</w:t>
      </w:r>
      <w:r>
        <w:rPr>
          <w:rFonts w:ascii="Verdana" w:eastAsia="Verdana" w:hAnsi="Verdana" w:cs="Verdana"/>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physical</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psychological</w:t>
      </w:r>
      <w:r>
        <w:rPr>
          <w:rFonts w:ascii="Calibri" w:eastAsia="Calibri" w:hAnsi="Calibri" w:cs="Calibri"/>
        </w:rPr>
        <w:t xml:space="preserve"> </w:t>
      </w:r>
      <w:r>
        <w:rPr>
          <w:rFonts w:ascii="Calibri" w:eastAsia="Calibri" w:hAnsi="Calibri" w:cs="Calibri"/>
          <w:w w:val="99"/>
        </w:rPr>
        <w:t>changes</w:t>
      </w:r>
      <w:r>
        <w:rPr>
          <w:rFonts w:ascii="Calibri" w:eastAsia="Calibri" w:hAnsi="Calibri" w:cs="Calibri"/>
        </w:rPr>
        <w:t xml:space="preserve"> </w:t>
      </w:r>
      <w:r>
        <w:rPr>
          <w:rFonts w:ascii="Calibri" w:eastAsia="Calibri" w:hAnsi="Calibri" w:cs="Calibri"/>
          <w:w w:val="99"/>
        </w:rPr>
        <w:t>that</w:t>
      </w:r>
      <w:r>
        <w:rPr>
          <w:rFonts w:ascii="Calibri" w:eastAsia="Calibri" w:hAnsi="Calibri" w:cs="Calibri"/>
        </w:rPr>
        <w:t xml:space="preserve"> </w:t>
      </w:r>
      <w:r>
        <w:rPr>
          <w:rFonts w:ascii="Calibri" w:eastAsia="Calibri" w:hAnsi="Calibri" w:cs="Calibri"/>
          <w:w w:val="99"/>
        </w:rPr>
        <w:t>accompany</w:t>
      </w:r>
      <w:r>
        <w:rPr>
          <w:rFonts w:ascii="Calibri" w:eastAsia="Calibri" w:hAnsi="Calibri" w:cs="Calibri"/>
        </w:rPr>
        <w:t xml:space="preserve"> </w:t>
      </w:r>
      <w:proofErr w:type="gramStart"/>
      <w:r>
        <w:rPr>
          <w:rFonts w:ascii="Calibri" w:eastAsia="Calibri" w:hAnsi="Calibri" w:cs="Calibri"/>
          <w:w w:val="99"/>
        </w:rPr>
        <w:t>puberty;</w:t>
      </w:r>
      <w:proofErr w:type="gramEnd"/>
    </w:p>
    <w:p w14:paraId="3DF03AF3" w14:textId="77777777" w:rsidR="002C6E9A" w:rsidRDefault="00F43E01">
      <w:pPr>
        <w:tabs>
          <w:tab w:val="left" w:pos="820"/>
        </w:tabs>
        <w:spacing w:before="41" w:line="275" w:lineRule="auto"/>
        <w:ind w:left="820" w:right="85" w:hanging="360"/>
        <w:jc w:val="both"/>
        <w:rPr>
          <w:rFonts w:ascii="Calibri" w:eastAsia="Calibri" w:hAnsi="Calibri" w:cs="Calibri"/>
        </w:rPr>
      </w:pPr>
      <w:r>
        <w:rPr>
          <w:rFonts w:ascii="Verdana" w:eastAsia="Verdana" w:hAnsi="Verdana" w:cs="Verdana"/>
          <w:w w:val="99"/>
        </w:rPr>
        <w:t>•</w:t>
      </w:r>
      <w:r>
        <w:rPr>
          <w:rFonts w:ascii="Verdana" w:eastAsia="Verdana" w:hAnsi="Verdana" w:cs="Verdana"/>
        </w:rPr>
        <w:tab/>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facts</w:t>
      </w:r>
      <w:r>
        <w:rPr>
          <w:rFonts w:ascii="Calibri" w:eastAsia="Calibri" w:hAnsi="Calibri" w:cs="Calibri"/>
        </w:rPr>
        <w:t xml:space="preserve"> </w:t>
      </w:r>
      <w:r>
        <w:rPr>
          <w:rFonts w:ascii="Calibri" w:eastAsia="Calibri" w:hAnsi="Calibri" w:cs="Calibri"/>
          <w:w w:val="99"/>
        </w:rPr>
        <w:t>about</w:t>
      </w:r>
      <w:r>
        <w:rPr>
          <w:rFonts w:ascii="Calibri" w:eastAsia="Calibri" w:hAnsi="Calibri" w:cs="Calibri"/>
        </w:rPr>
        <w:t xml:space="preserve"> </w:t>
      </w:r>
      <w:r>
        <w:rPr>
          <w:rFonts w:ascii="Calibri" w:eastAsia="Calibri" w:hAnsi="Calibri" w:cs="Calibri"/>
          <w:w w:val="99"/>
        </w:rPr>
        <w:t>human</w:t>
      </w:r>
      <w:r>
        <w:rPr>
          <w:rFonts w:ascii="Calibri" w:eastAsia="Calibri" w:hAnsi="Calibri" w:cs="Calibri"/>
        </w:rPr>
        <w:t xml:space="preserve"> </w:t>
      </w:r>
      <w:r>
        <w:rPr>
          <w:rFonts w:ascii="Calibri" w:eastAsia="Calibri" w:hAnsi="Calibri" w:cs="Calibri"/>
          <w:w w:val="99"/>
        </w:rPr>
        <w:t>reproduction,</w:t>
      </w:r>
      <w:r>
        <w:rPr>
          <w:rFonts w:ascii="Calibri" w:eastAsia="Calibri" w:hAnsi="Calibri" w:cs="Calibri"/>
        </w:rPr>
        <w:t xml:space="preserve"> </w:t>
      </w:r>
      <w:r>
        <w:rPr>
          <w:rFonts w:ascii="Calibri" w:eastAsia="Calibri" w:hAnsi="Calibri" w:cs="Calibri"/>
          <w:w w:val="99"/>
        </w:rPr>
        <w:t>how</w:t>
      </w:r>
      <w:r>
        <w:rPr>
          <w:rFonts w:ascii="Calibri" w:eastAsia="Calibri" w:hAnsi="Calibri" w:cs="Calibri"/>
        </w:rPr>
        <w:t xml:space="preserve"> </w:t>
      </w:r>
      <w:r>
        <w:rPr>
          <w:rFonts w:ascii="Calibri" w:eastAsia="Calibri" w:hAnsi="Calibri" w:cs="Calibri"/>
          <w:w w:val="99"/>
        </w:rPr>
        <w:t>love</w:t>
      </w:r>
      <w:r>
        <w:rPr>
          <w:rFonts w:ascii="Calibri" w:eastAsia="Calibri" w:hAnsi="Calibri" w:cs="Calibri"/>
        </w:rPr>
        <w:t xml:space="preserve"> </w:t>
      </w:r>
      <w:r>
        <w:rPr>
          <w:rFonts w:ascii="Calibri" w:eastAsia="Calibri" w:hAnsi="Calibri" w:cs="Calibri"/>
          <w:w w:val="99"/>
        </w:rPr>
        <w:t>is</w:t>
      </w:r>
      <w:r>
        <w:rPr>
          <w:rFonts w:ascii="Calibri" w:eastAsia="Calibri" w:hAnsi="Calibri" w:cs="Calibri"/>
        </w:rPr>
        <w:t xml:space="preserve"> </w:t>
      </w:r>
      <w:r>
        <w:rPr>
          <w:rFonts w:ascii="Calibri" w:eastAsia="Calibri" w:hAnsi="Calibri" w:cs="Calibri"/>
          <w:w w:val="99"/>
        </w:rPr>
        <w:t>expressed</w:t>
      </w:r>
      <w:r>
        <w:rPr>
          <w:rFonts w:ascii="Calibri" w:eastAsia="Calibri" w:hAnsi="Calibri" w:cs="Calibri"/>
        </w:rPr>
        <w:t xml:space="preserve"> </w:t>
      </w:r>
      <w:r>
        <w:rPr>
          <w:rFonts w:ascii="Calibri" w:eastAsia="Calibri" w:hAnsi="Calibri" w:cs="Calibri"/>
          <w:w w:val="99"/>
        </w:rPr>
        <w:t>sexually</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how</w:t>
      </w:r>
      <w:r>
        <w:rPr>
          <w:rFonts w:ascii="Calibri" w:eastAsia="Calibri" w:hAnsi="Calibri" w:cs="Calibri"/>
        </w:rPr>
        <w:t xml:space="preserve"> </w:t>
      </w:r>
      <w:r>
        <w:rPr>
          <w:rFonts w:ascii="Calibri" w:eastAsia="Calibri" w:hAnsi="Calibri" w:cs="Calibri"/>
          <w:w w:val="99"/>
        </w:rPr>
        <w:t>sexual</w:t>
      </w:r>
      <w:r>
        <w:rPr>
          <w:rFonts w:ascii="Calibri" w:eastAsia="Calibri" w:hAnsi="Calibri" w:cs="Calibri"/>
        </w:rPr>
        <w:t xml:space="preserve"> </w:t>
      </w:r>
      <w:r>
        <w:rPr>
          <w:rFonts w:ascii="Calibri" w:eastAsia="Calibri" w:hAnsi="Calibri" w:cs="Calibri"/>
          <w:w w:val="99"/>
        </w:rPr>
        <w:t>love</w:t>
      </w:r>
      <w:r>
        <w:rPr>
          <w:rFonts w:ascii="Calibri" w:eastAsia="Calibri" w:hAnsi="Calibri" w:cs="Calibri"/>
        </w:rPr>
        <w:t xml:space="preserve"> </w:t>
      </w:r>
      <w:r>
        <w:rPr>
          <w:rFonts w:ascii="Calibri" w:eastAsia="Calibri" w:hAnsi="Calibri" w:cs="Calibri"/>
          <w:w w:val="99"/>
        </w:rPr>
        <w:t>plays</w:t>
      </w:r>
      <w:r>
        <w:rPr>
          <w:rFonts w:ascii="Calibri" w:eastAsia="Calibri" w:hAnsi="Calibri" w:cs="Calibri"/>
        </w:rPr>
        <w:t xml:space="preserve"> </w:t>
      </w:r>
      <w:r>
        <w:rPr>
          <w:rFonts w:ascii="Calibri" w:eastAsia="Calibri" w:hAnsi="Calibri" w:cs="Calibri"/>
          <w:w w:val="99"/>
        </w:rPr>
        <w:t>an</w:t>
      </w:r>
      <w:r>
        <w:rPr>
          <w:rFonts w:ascii="Calibri" w:eastAsia="Calibri" w:hAnsi="Calibri" w:cs="Calibri"/>
        </w:rPr>
        <w:t xml:space="preserve"> </w:t>
      </w:r>
      <w:r>
        <w:rPr>
          <w:rFonts w:ascii="Calibri" w:eastAsia="Calibri" w:hAnsi="Calibri" w:cs="Calibri"/>
          <w:w w:val="99"/>
        </w:rPr>
        <w:t>essential and</w:t>
      </w:r>
      <w:r>
        <w:rPr>
          <w:rFonts w:ascii="Calibri" w:eastAsia="Calibri" w:hAnsi="Calibri" w:cs="Calibri"/>
        </w:rPr>
        <w:t xml:space="preserve"> </w:t>
      </w:r>
      <w:r>
        <w:rPr>
          <w:rFonts w:ascii="Calibri" w:eastAsia="Calibri" w:hAnsi="Calibri" w:cs="Calibri"/>
          <w:w w:val="99"/>
        </w:rPr>
        <w:t>sacred</w:t>
      </w:r>
      <w:r>
        <w:rPr>
          <w:rFonts w:ascii="Calibri" w:eastAsia="Calibri" w:hAnsi="Calibri" w:cs="Calibri"/>
        </w:rPr>
        <w:t xml:space="preserve"> </w:t>
      </w:r>
      <w:r>
        <w:rPr>
          <w:rFonts w:ascii="Calibri" w:eastAsia="Calibri" w:hAnsi="Calibri" w:cs="Calibri"/>
          <w:w w:val="99"/>
        </w:rPr>
        <w:t>role</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proofErr w:type="gramStart"/>
      <w:r>
        <w:rPr>
          <w:rFonts w:ascii="Calibri" w:eastAsia="Calibri" w:hAnsi="Calibri" w:cs="Calibri"/>
          <w:w w:val="99"/>
        </w:rPr>
        <w:t>procreation;</w:t>
      </w:r>
      <w:proofErr w:type="gramEnd"/>
    </w:p>
    <w:p w14:paraId="44125D3C" w14:textId="77777777" w:rsidR="002C6E9A" w:rsidRDefault="00F43E01">
      <w:pPr>
        <w:tabs>
          <w:tab w:val="left" w:pos="820"/>
        </w:tabs>
        <w:spacing w:before="10" w:line="276" w:lineRule="auto"/>
        <w:ind w:left="820" w:right="80" w:hanging="360"/>
        <w:jc w:val="both"/>
        <w:rPr>
          <w:rFonts w:ascii="Calibri" w:eastAsia="Calibri" w:hAnsi="Calibri" w:cs="Calibri"/>
        </w:rPr>
      </w:pPr>
      <w:r>
        <w:rPr>
          <w:rFonts w:ascii="Verdana" w:eastAsia="Verdana" w:hAnsi="Verdana" w:cs="Verdana"/>
          <w:w w:val="99"/>
        </w:rPr>
        <w:t>•</w:t>
      </w:r>
      <w:r>
        <w:rPr>
          <w:rFonts w:ascii="Verdana" w:eastAsia="Verdana" w:hAnsi="Verdana" w:cs="Verdana"/>
        </w:rPr>
        <w:tab/>
      </w:r>
      <w:proofErr w:type="gramStart"/>
      <w:r>
        <w:rPr>
          <w:rFonts w:ascii="Calibri" w:eastAsia="Calibri" w:hAnsi="Calibri" w:cs="Calibri"/>
          <w:w w:val="99"/>
        </w:rPr>
        <w:t>how</w:t>
      </w:r>
      <w:r>
        <w:rPr>
          <w:rFonts w:ascii="Calibri" w:eastAsia="Calibri" w:hAnsi="Calibri" w:cs="Calibri"/>
        </w:rPr>
        <w:t xml:space="preserve">  </w:t>
      </w:r>
      <w:r>
        <w:rPr>
          <w:rFonts w:ascii="Calibri" w:eastAsia="Calibri" w:hAnsi="Calibri" w:cs="Calibri"/>
          <w:w w:val="99"/>
        </w:rPr>
        <w:t>to</w:t>
      </w:r>
      <w:proofErr w:type="gramEnd"/>
      <w:r>
        <w:rPr>
          <w:rFonts w:ascii="Calibri" w:eastAsia="Calibri" w:hAnsi="Calibri" w:cs="Calibri"/>
        </w:rPr>
        <w:t xml:space="preserve">  </w:t>
      </w:r>
      <w:r>
        <w:rPr>
          <w:rFonts w:ascii="Calibri" w:eastAsia="Calibri" w:hAnsi="Calibri" w:cs="Calibri"/>
          <w:w w:val="99"/>
        </w:rPr>
        <w:t>manage</w:t>
      </w:r>
      <w:r>
        <w:rPr>
          <w:rFonts w:ascii="Calibri" w:eastAsia="Calibri" w:hAnsi="Calibri" w:cs="Calibri"/>
        </w:rPr>
        <w:t xml:space="preserve">  </w:t>
      </w:r>
      <w:r>
        <w:rPr>
          <w:rFonts w:ascii="Calibri" w:eastAsia="Calibri" w:hAnsi="Calibri" w:cs="Calibri"/>
          <w:w w:val="99"/>
        </w:rPr>
        <w:t>fertility</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a</w:t>
      </w:r>
      <w:r>
        <w:rPr>
          <w:rFonts w:ascii="Calibri" w:eastAsia="Calibri" w:hAnsi="Calibri" w:cs="Calibri"/>
        </w:rPr>
        <w:t xml:space="preserve">  </w:t>
      </w:r>
      <w:r>
        <w:rPr>
          <w:rFonts w:ascii="Calibri" w:eastAsia="Calibri" w:hAnsi="Calibri" w:cs="Calibri"/>
          <w:w w:val="99"/>
        </w:rPr>
        <w:t>way</w:t>
      </w:r>
      <w:r>
        <w:rPr>
          <w:rFonts w:ascii="Calibri" w:eastAsia="Calibri" w:hAnsi="Calibri" w:cs="Calibri"/>
        </w:rPr>
        <w:t xml:space="preserve">  </w:t>
      </w:r>
      <w:r>
        <w:rPr>
          <w:rFonts w:ascii="Calibri" w:eastAsia="Calibri" w:hAnsi="Calibri" w:cs="Calibri"/>
          <w:w w:val="99"/>
        </w:rPr>
        <w:t>which</w:t>
      </w:r>
      <w:r>
        <w:rPr>
          <w:rFonts w:ascii="Calibri" w:eastAsia="Calibri" w:hAnsi="Calibri" w:cs="Calibri"/>
        </w:rPr>
        <w:t xml:space="preserve">  </w:t>
      </w:r>
      <w:r>
        <w:rPr>
          <w:rFonts w:ascii="Calibri" w:eastAsia="Calibri" w:hAnsi="Calibri" w:cs="Calibri"/>
          <w:w w:val="99"/>
        </w:rPr>
        <w:t>is</w:t>
      </w:r>
      <w:r>
        <w:rPr>
          <w:rFonts w:ascii="Calibri" w:eastAsia="Calibri" w:hAnsi="Calibri" w:cs="Calibri"/>
        </w:rPr>
        <w:t xml:space="preserve">  </w:t>
      </w:r>
      <w:r>
        <w:rPr>
          <w:rFonts w:ascii="Calibri" w:eastAsia="Calibri" w:hAnsi="Calibri" w:cs="Calibri"/>
          <w:w w:val="99"/>
        </w:rPr>
        <w:t>compatible</w:t>
      </w:r>
      <w:r>
        <w:rPr>
          <w:rFonts w:ascii="Calibri" w:eastAsia="Calibri" w:hAnsi="Calibri" w:cs="Calibri"/>
        </w:rPr>
        <w:t xml:space="preserve">  </w:t>
      </w:r>
      <w:r>
        <w:rPr>
          <w:rFonts w:ascii="Calibri" w:eastAsia="Calibri" w:hAnsi="Calibri" w:cs="Calibri"/>
          <w:w w:val="99"/>
        </w:rPr>
        <w:t>with</w:t>
      </w:r>
      <w:r>
        <w:rPr>
          <w:rFonts w:ascii="Calibri" w:eastAsia="Calibri" w:hAnsi="Calibri" w:cs="Calibri"/>
        </w:rPr>
        <w:t xml:space="preserve">  </w:t>
      </w:r>
      <w:r>
        <w:rPr>
          <w:rFonts w:ascii="Calibri" w:eastAsia="Calibri" w:hAnsi="Calibri" w:cs="Calibri"/>
          <w:w w:val="99"/>
        </w:rPr>
        <w:t>their</w:t>
      </w:r>
      <w:r>
        <w:rPr>
          <w:rFonts w:ascii="Calibri" w:eastAsia="Calibri" w:hAnsi="Calibri" w:cs="Calibri"/>
        </w:rPr>
        <w:t xml:space="preserve">  </w:t>
      </w:r>
      <w:r>
        <w:rPr>
          <w:rFonts w:ascii="Calibri" w:eastAsia="Calibri" w:hAnsi="Calibri" w:cs="Calibri"/>
          <w:w w:val="99"/>
        </w:rPr>
        <w:t>stage</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life,</w:t>
      </w:r>
      <w:r>
        <w:rPr>
          <w:rFonts w:ascii="Calibri" w:eastAsia="Calibri" w:hAnsi="Calibri" w:cs="Calibri"/>
        </w:rPr>
        <w:t xml:space="preserve">  </w:t>
      </w:r>
      <w:r>
        <w:rPr>
          <w:rFonts w:ascii="Calibri" w:eastAsia="Calibri" w:hAnsi="Calibri" w:cs="Calibri"/>
          <w:w w:val="99"/>
        </w:rPr>
        <w:t>their</w:t>
      </w:r>
      <w:r>
        <w:rPr>
          <w:rFonts w:ascii="Calibri" w:eastAsia="Calibri" w:hAnsi="Calibri" w:cs="Calibri"/>
        </w:rPr>
        <w:t xml:space="preserve">  </w:t>
      </w:r>
      <w:r>
        <w:rPr>
          <w:rFonts w:ascii="Calibri" w:eastAsia="Calibri" w:hAnsi="Calibri" w:cs="Calibri"/>
          <w:w w:val="99"/>
        </w:rPr>
        <w:t>own</w:t>
      </w:r>
      <w:r>
        <w:rPr>
          <w:rFonts w:ascii="Calibri" w:eastAsia="Calibri" w:hAnsi="Calibri" w:cs="Calibri"/>
        </w:rPr>
        <w:t xml:space="preserve">  </w:t>
      </w:r>
      <w:r>
        <w:rPr>
          <w:rFonts w:ascii="Calibri" w:eastAsia="Calibri" w:hAnsi="Calibri" w:cs="Calibri"/>
          <w:w w:val="99"/>
        </w:rPr>
        <w:t>values</w:t>
      </w:r>
      <w:r>
        <w:rPr>
          <w:rFonts w:ascii="Calibri" w:eastAsia="Calibri" w:hAnsi="Calibri" w:cs="Calibri"/>
        </w:rPr>
        <w:t xml:space="preserve">  </w:t>
      </w:r>
      <w:r>
        <w:rPr>
          <w:rFonts w:ascii="Calibri" w:eastAsia="Calibri" w:hAnsi="Calibri" w:cs="Calibri"/>
          <w:w w:val="99"/>
        </w:rPr>
        <w:t>and commitments,</w:t>
      </w:r>
      <w:r>
        <w:rPr>
          <w:rFonts w:ascii="Calibri" w:eastAsia="Calibri" w:hAnsi="Calibri" w:cs="Calibri"/>
        </w:rPr>
        <w:t xml:space="preserve"> </w:t>
      </w:r>
      <w:r>
        <w:rPr>
          <w:rFonts w:ascii="Calibri" w:eastAsia="Calibri" w:hAnsi="Calibri" w:cs="Calibri"/>
          <w:w w:val="99"/>
        </w:rPr>
        <w:t>including</w:t>
      </w:r>
      <w:r>
        <w:rPr>
          <w:rFonts w:ascii="Calibri" w:eastAsia="Calibri" w:hAnsi="Calibri" w:cs="Calibri"/>
        </w:rPr>
        <w:t xml:space="preserve"> </w:t>
      </w:r>
      <w:r>
        <w:rPr>
          <w:rFonts w:ascii="Calibri" w:eastAsia="Calibri" w:hAnsi="Calibri" w:cs="Calibri"/>
          <w:w w:val="99"/>
        </w:rPr>
        <w:t>an</w:t>
      </w:r>
      <w:r>
        <w:rPr>
          <w:rFonts w:ascii="Calibri" w:eastAsia="Calibri" w:hAnsi="Calibri" w:cs="Calibri"/>
        </w:rPr>
        <w:t xml:space="preserve"> </w:t>
      </w:r>
      <w:r>
        <w:rPr>
          <w:rFonts w:ascii="Calibri" w:eastAsia="Calibri" w:hAnsi="Calibri" w:cs="Calibri"/>
          <w:w w:val="99"/>
        </w:rPr>
        <w:t>understanding</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difference</w:t>
      </w:r>
      <w:r>
        <w:rPr>
          <w:rFonts w:ascii="Calibri" w:eastAsia="Calibri" w:hAnsi="Calibri" w:cs="Calibri"/>
        </w:rPr>
        <w:t xml:space="preserve"> </w:t>
      </w:r>
      <w:r>
        <w:rPr>
          <w:rFonts w:ascii="Calibri" w:eastAsia="Calibri" w:hAnsi="Calibri" w:cs="Calibri"/>
          <w:w w:val="99"/>
        </w:rPr>
        <w:t>between</w:t>
      </w:r>
      <w:r>
        <w:rPr>
          <w:rFonts w:ascii="Calibri" w:eastAsia="Calibri" w:hAnsi="Calibri" w:cs="Calibri"/>
        </w:rPr>
        <w:t xml:space="preserve"> </w:t>
      </w:r>
      <w:r>
        <w:rPr>
          <w:rFonts w:ascii="Calibri" w:eastAsia="Calibri" w:hAnsi="Calibri" w:cs="Calibri"/>
          <w:w w:val="99"/>
        </w:rPr>
        <w:t>natural</w:t>
      </w:r>
      <w:r>
        <w:rPr>
          <w:rFonts w:ascii="Calibri" w:eastAsia="Calibri" w:hAnsi="Calibri" w:cs="Calibri"/>
        </w:rPr>
        <w:t xml:space="preserve"> </w:t>
      </w:r>
      <w:r>
        <w:rPr>
          <w:rFonts w:ascii="Calibri" w:eastAsia="Calibri" w:hAnsi="Calibri" w:cs="Calibri"/>
          <w:w w:val="99"/>
        </w:rPr>
        <w:t>family</w:t>
      </w:r>
      <w:r>
        <w:rPr>
          <w:rFonts w:ascii="Calibri" w:eastAsia="Calibri" w:hAnsi="Calibri" w:cs="Calibri"/>
        </w:rPr>
        <w:t xml:space="preserve"> </w:t>
      </w:r>
      <w:r>
        <w:rPr>
          <w:rFonts w:ascii="Calibri" w:eastAsia="Calibri" w:hAnsi="Calibri" w:cs="Calibri"/>
          <w:w w:val="99"/>
        </w:rPr>
        <w:t>planning</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artificial contraception;</w:t>
      </w:r>
    </w:p>
    <w:p w14:paraId="0F8FA24A" w14:textId="77777777" w:rsidR="002C6E9A" w:rsidRDefault="00F43E01">
      <w:pPr>
        <w:tabs>
          <w:tab w:val="left" w:pos="820"/>
        </w:tabs>
        <w:spacing w:before="8" w:line="275" w:lineRule="auto"/>
        <w:ind w:left="820" w:right="92" w:hanging="360"/>
        <w:jc w:val="both"/>
        <w:rPr>
          <w:rFonts w:ascii="Calibri" w:eastAsia="Calibri" w:hAnsi="Calibri" w:cs="Calibri"/>
        </w:rPr>
      </w:pPr>
      <w:r>
        <w:rPr>
          <w:rFonts w:ascii="Verdana" w:eastAsia="Verdana" w:hAnsi="Verdana" w:cs="Verdana"/>
          <w:w w:val="99"/>
        </w:rPr>
        <w:t>•</w:t>
      </w:r>
      <w:r>
        <w:rPr>
          <w:rFonts w:ascii="Verdana" w:eastAsia="Verdana" w:hAnsi="Verdana" w:cs="Verdana"/>
        </w:rPr>
        <w:tab/>
      </w:r>
      <w:r>
        <w:rPr>
          <w:rFonts w:ascii="Calibri" w:eastAsia="Calibri" w:hAnsi="Calibri" w:cs="Calibri"/>
          <w:w w:val="99"/>
        </w:rPr>
        <w:t>how</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keep</w:t>
      </w:r>
      <w:r>
        <w:rPr>
          <w:rFonts w:ascii="Calibri" w:eastAsia="Calibri" w:hAnsi="Calibri" w:cs="Calibri"/>
        </w:rPr>
        <w:t xml:space="preserve"> </w:t>
      </w:r>
      <w:r>
        <w:rPr>
          <w:rFonts w:ascii="Calibri" w:eastAsia="Calibri" w:hAnsi="Calibri" w:cs="Calibri"/>
          <w:w w:val="99"/>
        </w:rPr>
        <w:t>themselves</w:t>
      </w:r>
      <w:r>
        <w:rPr>
          <w:rFonts w:ascii="Calibri" w:eastAsia="Calibri" w:hAnsi="Calibri" w:cs="Calibri"/>
        </w:rPr>
        <w:t xml:space="preserve"> </w:t>
      </w:r>
      <w:r>
        <w:rPr>
          <w:rFonts w:ascii="Calibri" w:eastAsia="Calibri" w:hAnsi="Calibri" w:cs="Calibri"/>
          <w:w w:val="99"/>
        </w:rPr>
        <w:t>safe</w:t>
      </w:r>
      <w:r>
        <w:rPr>
          <w:rFonts w:ascii="Calibri" w:eastAsia="Calibri" w:hAnsi="Calibri" w:cs="Calibri"/>
        </w:rPr>
        <w:t xml:space="preserve"> </w:t>
      </w:r>
      <w:r>
        <w:rPr>
          <w:rFonts w:ascii="Calibri" w:eastAsia="Calibri" w:hAnsi="Calibri" w:cs="Calibri"/>
          <w:w w:val="99"/>
        </w:rPr>
        <w:t>from</w:t>
      </w:r>
      <w:r>
        <w:rPr>
          <w:rFonts w:ascii="Calibri" w:eastAsia="Calibri" w:hAnsi="Calibri" w:cs="Calibri"/>
        </w:rPr>
        <w:t xml:space="preserve"> </w:t>
      </w:r>
      <w:r>
        <w:rPr>
          <w:rFonts w:ascii="Calibri" w:eastAsia="Calibri" w:hAnsi="Calibri" w:cs="Calibri"/>
          <w:w w:val="99"/>
        </w:rPr>
        <w:t>sexually</w:t>
      </w:r>
      <w:r>
        <w:rPr>
          <w:rFonts w:ascii="Calibri" w:eastAsia="Calibri" w:hAnsi="Calibri" w:cs="Calibri"/>
        </w:rPr>
        <w:t xml:space="preserve"> </w:t>
      </w:r>
      <w:r>
        <w:rPr>
          <w:rFonts w:ascii="Calibri" w:eastAsia="Calibri" w:hAnsi="Calibri" w:cs="Calibri"/>
          <w:w w:val="99"/>
        </w:rPr>
        <w:t>transmitted</w:t>
      </w:r>
      <w:r>
        <w:rPr>
          <w:rFonts w:ascii="Calibri" w:eastAsia="Calibri" w:hAnsi="Calibri" w:cs="Calibri"/>
        </w:rPr>
        <w:t xml:space="preserve"> </w:t>
      </w:r>
      <w:r>
        <w:rPr>
          <w:rFonts w:ascii="Calibri" w:eastAsia="Calibri" w:hAnsi="Calibri" w:cs="Calibri"/>
          <w:w w:val="99"/>
        </w:rPr>
        <w:t>infections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how</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avoid</w:t>
      </w:r>
      <w:r>
        <w:rPr>
          <w:rFonts w:ascii="Calibri" w:eastAsia="Calibri" w:hAnsi="Calibri" w:cs="Calibri"/>
        </w:rPr>
        <w:t xml:space="preserve"> </w:t>
      </w:r>
      <w:r>
        <w:rPr>
          <w:rFonts w:ascii="Calibri" w:eastAsia="Calibri" w:hAnsi="Calibri" w:cs="Calibri"/>
          <w:w w:val="99"/>
        </w:rPr>
        <w:t>unintended</w:t>
      </w:r>
      <w:r>
        <w:rPr>
          <w:rFonts w:ascii="Calibri" w:eastAsia="Calibri" w:hAnsi="Calibri" w:cs="Calibri"/>
        </w:rPr>
        <w:t xml:space="preserve"> </w:t>
      </w:r>
      <w:r>
        <w:rPr>
          <w:rFonts w:ascii="Calibri" w:eastAsia="Calibri" w:hAnsi="Calibri" w:cs="Calibri"/>
          <w:w w:val="99"/>
        </w:rPr>
        <w:t>pregnancy, including</w:t>
      </w:r>
      <w:r>
        <w:rPr>
          <w:rFonts w:ascii="Calibri" w:eastAsia="Calibri" w:hAnsi="Calibri" w:cs="Calibri"/>
        </w:rPr>
        <w:t xml:space="preserve"> </w:t>
      </w:r>
      <w:r>
        <w:rPr>
          <w:rFonts w:ascii="Calibri" w:eastAsia="Calibri" w:hAnsi="Calibri" w:cs="Calibri"/>
          <w:w w:val="99"/>
        </w:rPr>
        <w:t>where</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go</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advice.</w:t>
      </w:r>
    </w:p>
    <w:p w14:paraId="14519C0B" w14:textId="77777777" w:rsidR="002C6E9A" w:rsidRDefault="002C6E9A">
      <w:pPr>
        <w:spacing w:before="3" w:line="140" w:lineRule="exact"/>
        <w:rPr>
          <w:sz w:val="14"/>
          <w:szCs w:val="14"/>
        </w:rPr>
      </w:pPr>
    </w:p>
    <w:p w14:paraId="19DC1D74" w14:textId="77777777" w:rsidR="002C6E9A" w:rsidRDefault="002C6E9A">
      <w:pPr>
        <w:spacing w:line="200" w:lineRule="exact"/>
      </w:pPr>
    </w:p>
    <w:p w14:paraId="2C629B3F" w14:textId="77777777" w:rsidR="002C6E9A" w:rsidRDefault="00F43E01">
      <w:pPr>
        <w:ind w:left="100"/>
        <w:rPr>
          <w:rFonts w:ascii="Calibri" w:eastAsia="Calibri" w:hAnsi="Calibri" w:cs="Calibri"/>
        </w:rPr>
      </w:pPr>
      <w:r>
        <w:rPr>
          <w:rFonts w:ascii="Calibri" w:eastAsia="Calibri" w:hAnsi="Calibri" w:cs="Calibri"/>
          <w:b/>
          <w:w w:val="99"/>
          <w:u w:val="single" w:color="000000"/>
        </w:rPr>
        <w:t>Outcomes</w:t>
      </w:r>
    </w:p>
    <w:p w14:paraId="5DEA8AE3" w14:textId="77777777" w:rsidR="002C6E9A" w:rsidRDefault="002C6E9A">
      <w:pPr>
        <w:spacing w:before="15" w:line="260" w:lineRule="exact"/>
        <w:rPr>
          <w:sz w:val="26"/>
          <w:szCs w:val="26"/>
        </w:rPr>
      </w:pPr>
    </w:p>
    <w:p w14:paraId="09DF1FDA" w14:textId="77777777" w:rsidR="002C6E9A" w:rsidRDefault="00F43E01">
      <w:pPr>
        <w:spacing w:line="340" w:lineRule="exact"/>
        <w:ind w:left="100" w:right="5224"/>
        <w:jc w:val="both"/>
        <w:rPr>
          <w:rFonts w:ascii="Calibri" w:eastAsia="Calibri" w:hAnsi="Calibri" w:cs="Calibri"/>
          <w:sz w:val="22"/>
          <w:szCs w:val="22"/>
        </w:rPr>
      </w:pPr>
      <w:r>
        <w:rPr>
          <w:rFonts w:ascii="Calibri" w:eastAsia="Calibri" w:hAnsi="Calibri" w:cs="Calibri"/>
          <w:sz w:val="28"/>
          <w:szCs w:val="28"/>
        </w:rPr>
        <w:t>I</w:t>
      </w:r>
      <w:r>
        <w:rPr>
          <w:rFonts w:ascii="Calibri" w:eastAsia="Calibri" w:hAnsi="Calibri" w:cs="Calibri"/>
          <w:sz w:val="22"/>
          <w:szCs w:val="22"/>
        </w:rPr>
        <w:t xml:space="preserve">NCLUSION AND </w:t>
      </w:r>
      <w:r>
        <w:rPr>
          <w:rFonts w:ascii="Calibri" w:eastAsia="Calibri" w:hAnsi="Calibri" w:cs="Calibri"/>
          <w:sz w:val="28"/>
          <w:szCs w:val="28"/>
        </w:rPr>
        <w:t>D</w:t>
      </w:r>
      <w:r>
        <w:rPr>
          <w:rFonts w:ascii="Calibri" w:eastAsia="Calibri" w:hAnsi="Calibri" w:cs="Calibri"/>
          <w:sz w:val="22"/>
          <w:szCs w:val="22"/>
        </w:rPr>
        <w:t>IFFERENTIATED LEARNING</w:t>
      </w:r>
    </w:p>
    <w:p w14:paraId="4FD5AB90" w14:textId="77777777" w:rsidR="002C6E9A" w:rsidRDefault="002C6E9A">
      <w:pPr>
        <w:spacing w:before="7" w:line="120" w:lineRule="exact"/>
        <w:rPr>
          <w:sz w:val="13"/>
          <w:szCs w:val="13"/>
        </w:rPr>
      </w:pPr>
    </w:p>
    <w:p w14:paraId="53238416" w14:textId="77777777" w:rsidR="002C6E9A" w:rsidRDefault="00F43E01">
      <w:pPr>
        <w:spacing w:line="275" w:lineRule="auto"/>
        <w:ind w:left="100" w:right="84"/>
        <w:jc w:val="both"/>
        <w:rPr>
          <w:rFonts w:ascii="Calibri" w:eastAsia="Calibri" w:hAnsi="Calibri" w:cs="Calibri"/>
        </w:rPr>
      </w:pPr>
      <w:r>
        <w:rPr>
          <w:rFonts w:ascii="Calibri" w:eastAsia="Calibri" w:hAnsi="Calibri" w:cs="Calibri"/>
          <w:w w:val="99"/>
        </w:rPr>
        <w:t>We</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ensure</w:t>
      </w:r>
      <w:r>
        <w:rPr>
          <w:rFonts w:ascii="Calibri" w:eastAsia="Calibri" w:hAnsi="Calibri" w:cs="Calibri"/>
        </w:rPr>
        <w:t xml:space="preserve"> </w:t>
      </w:r>
      <w:r>
        <w:rPr>
          <w:rFonts w:ascii="Calibri" w:eastAsia="Calibri" w:hAnsi="Calibri" w:cs="Calibri"/>
          <w:w w:val="99"/>
        </w:rPr>
        <w:t>RSE</w:t>
      </w:r>
      <w:r>
        <w:rPr>
          <w:rFonts w:ascii="Calibri" w:eastAsia="Calibri" w:hAnsi="Calibri" w:cs="Calibri"/>
        </w:rPr>
        <w:t xml:space="preserve"> </w:t>
      </w:r>
      <w:r>
        <w:rPr>
          <w:rFonts w:ascii="Calibri" w:eastAsia="Calibri" w:hAnsi="Calibri" w:cs="Calibri"/>
          <w:w w:val="99"/>
        </w:rPr>
        <w:t>is</w:t>
      </w:r>
      <w:r>
        <w:rPr>
          <w:rFonts w:ascii="Calibri" w:eastAsia="Calibri" w:hAnsi="Calibri" w:cs="Calibri"/>
        </w:rPr>
        <w:t xml:space="preserve"> </w:t>
      </w:r>
      <w:r>
        <w:rPr>
          <w:rFonts w:ascii="Calibri" w:eastAsia="Calibri" w:hAnsi="Calibri" w:cs="Calibri"/>
          <w:w w:val="99"/>
        </w:rPr>
        <w:t>sensitive</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different</w:t>
      </w:r>
      <w:r>
        <w:rPr>
          <w:rFonts w:ascii="Calibri" w:eastAsia="Calibri" w:hAnsi="Calibri" w:cs="Calibri"/>
        </w:rPr>
        <w:t xml:space="preserve"> </w:t>
      </w:r>
      <w:r>
        <w:rPr>
          <w:rFonts w:ascii="Calibri" w:eastAsia="Calibri" w:hAnsi="Calibri" w:cs="Calibri"/>
          <w:w w:val="99"/>
        </w:rPr>
        <w:t>needs</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individual</w:t>
      </w:r>
      <w:r>
        <w:rPr>
          <w:rFonts w:ascii="Calibri" w:eastAsia="Calibri" w:hAnsi="Calibri" w:cs="Calibri"/>
        </w:rPr>
        <w:t xml:space="preserve"> </w:t>
      </w:r>
      <w:r>
        <w:rPr>
          <w:rFonts w:ascii="Calibri" w:eastAsia="Calibri" w:hAnsi="Calibri" w:cs="Calibri"/>
          <w:w w:val="99"/>
        </w:rPr>
        <w:t>pupils</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respect</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pupils’</w:t>
      </w:r>
      <w:r>
        <w:rPr>
          <w:rFonts w:ascii="Calibri" w:eastAsia="Calibri" w:hAnsi="Calibri" w:cs="Calibri"/>
        </w:rPr>
        <w:t xml:space="preserve"> </w:t>
      </w:r>
      <w:r>
        <w:rPr>
          <w:rFonts w:ascii="Calibri" w:eastAsia="Calibri" w:hAnsi="Calibri" w:cs="Calibri"/>
          <w:w w:val="99"/>
        </w:rPr>
        <w:t>different</w:t>
      </w:r>
      <w:r>
        <w:rPr>
          <w:rFonts w:ascii="Calibri" w:eastAsia="Calibri" w:hAnsi="Calibri" w:cs="Calibri"/>
        </w:rPr>
        <w:t xml:space="preserve"> </w:t>
      </w:r>
      <w:r>
        <w:rPr>
          <w:rFonts w:ascii="Calibri" w:eastAsia="Calibri" w:hAnsi="Calibri" w:cs="Calibri"/>
          <w:w w:val="99"/>
        </w:rPr>
        <w:t>abilities,</w:t>
      </w:r>
      <w:r>
        <w:rPr>
          <w:rFonts w:ascii="Calibri" w:eastAsia="Calibri" w:hAnsi="Calibri" w:cs="Calibri"/>
        </w:rPr>
        <w:t xml:space="preserve"> </w:t>
      </w:r>
      <w:r>
        <w:rPr>
          <w:rFonts w:ascii="Calibri" w:eastAsia="Calibri" w:hAnsi="Calibri" w:cs="Calibri"/>
          <w:w w:val="99"/>
        </w:rPr>
        <w:t>levels of</w:t>
      </w:r>
      <w:r>
        <w:rPr>
          <w:rFonts w:ascii="Calibri" w:eastAsia="Calibri" w:hAnsi="Calibri" w:cs="Calibri"/>
        </w:rPr>
        <w:t xml:space="preserve"> </w:t>
      </w:r>
      <w:r>
        <w:rPr>
          <w:rFonts w:ascii="Calibri" w:eastAsia="Calibri" w:hAnsi="Calibri" w:cs="Calibri"/>
          <w:w w:val="99"/>
        </w:rPr>
        <w:t>maturity</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personal</w:t>
      </w:r>
      <w:r>
        <w:rPr>
          <w:rFonts w:ascii="Calibri" w:eastAsia="Calibri" w:hAnsi="Calibri" w:cs="Calibri"/>
        </w:rPr>
        <w:t xml:space="preserve"> </w:t>
      </w:r>
      <w:r>
        <w:rPr>
          <w:rFonts w:ascii="Calibri" w:eastAsia="Calibri" w:hAnsi="Calibri" w:cs="Calibri"/>
          <w:w w:val="99"/>
        </w:rPr>
        <w:t>circumstances;</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example,</w:t>
      </w:r>
      <w:r>
        <w:rPr>
          <w:rFonts w:ascii="Calibri" w:eastAsia="Calibri" w:hAnsi="Calibri" w:cs="Calibri"/>
        </w:rPr>
        <w:t xml:space="preserve"> </w:t>
      </w:r>
      <w:r>
        <w:rPr>
          <w:rFonts w:ascii="Calibri" w:eastAsia="Calibri" w:hAnsi="Calibri" w:cs="Calibri"/>
          <w:w w:val="99"/>
        </w:rPr>
        <w:t>their</w:t>
      </w:r>
      <w:r>
        <w:rPr>
          <w:rFonts w:ascii="Calibri" w:eastAsia="Calibri" w:hAnsi="Calibri" w:cs="Calibri"/>
        </w:rPr>
        <w:t xml:space="preserve"> </w:t>
      </w:r>
      <w:r>
        <w:rPr>
          <w:rFonts w:ascii="Calibri" w:eastAsia="Calibri" w:hAnsi="Calibri" w:cs="Calibri"/>
          <w:w w:val="99"/>
        </w:rPr>
        <w:t>own</w:t>
      </w:r>
      <w:r>
        <w:rPr>
          <w:rFonts w:ascii="Calibri" w:eastAsia="Calibri" w:hAnsi="Calibri" w:cs="Calibri"/>
        </w:rPr>
        <w:t xml:space="preserve"> </w:t>
      </w:r>
      <w:r>
        <w:rPr>
          <w:rFonts w:ascii="Calibri" w:eastAsia="Calibri" w:hAnsi="Calibri" w:cs="Calibri"/>
          <w:w w:val="99"/>
        </w:rPr>
        <w:t>sexual</w:t>
      </w:r>
      <w:r>
        <w:rPr>
          <w:rFonts w:ascii="Calibri" w:eastAsia="Calibri" w:hAnsi="Calibri" w:cs="Calibri"/>
        </w:rPr>
        <w:t xml:space="preserve"> </w:t>
      </w:r>
      <w:r>
        <w:rPr>
          <w:rFonts w:ascii="Calibri" w:eastAsia="Calibri" w:hAnsi="Calibri" w:cs="Calibri"/>
          <w:w w:val="99"/>
        </w:rPr>
        <w:t>orientation,</w:t>
      </w:r>
      <w:r>
        <w:rPr>
          <w:rFonts w:ascii="Calibri" w:eastAsia="Calibri" w:hAnsi="Calibri" w:cs="Calibri"/>
        </w:rPr>
        <w:t xml:space="preserve"> </w:t>
      </w:r>
      <w:r>
        <w:rPr>
          <w:rFonts w:ascii="Calibri" w:eastAsia="Calibri" w:hAnsi="Calibri" w:cs="Calibri"/>
          <w:w w:val="99"/>
        </w:rPr>
        <w:t>faith</w:t>
      </w:r>
      <w:r>
        <w:rPr>
          <w:rFonts w:ascii="Calibri" w:eastAsia="Calibri" w:hAnsi="Calibri" w:cs="Calibri"/>
        </w:rPr>
        <w:t xml:space="preserve"> </w:t>
      </w:r>
      <w:r>
        <w:rPr>
          <w:rFonts w:ascii="Calibri" w:eastAsia="Calibri" w:hAnsi="Calibri" w:cs="Calibri"/>
          <w:w w:val="99"/>
        </w:rPr>
        <w:t>or</w:t>
      </w:r>
      <w:r>
        <w:rPr>
          <w:rFonts w:ascii="Calibri" w:eastAsia="Calibri" w:hAnsi="Calibri" w:cs="Calibri"/>
        </w:rPr>
        <w:t xml:space="preserve"> </w:t>
      </w:r>
      <w:r>
        <w:rPr>
          <w:rFonts w:ascii="Calibri" w:eastAsia="Calibri" w:hAnsi="Calibri" w:cs="Calibri"/>
          <w:w w:val="99"/>
        </w:rPr>
        <w:t>culture</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is</w:t>
      </w:r>
      <w:r>
        <w:rPr>
          <w:rFonts w:ascii="Calibri" w:eastAsia="Calibri" w:hAnsi="Calibri" w:cs="Calibri"/>
        </w:rPr>
        <w:t xml:space="preserve"> </w:t>
      </w:r>
      <w:r>
        <w:rPr>
          <w:rFonts w:ascii="Calibri" w:eastAsia="Calibri" w:hAnsi="Calibri" w:cs="Calibri"/>
          <w:w w:val="99"/>
        </w:rPr>
        <w:t>taught</w:t>
      </w:r>
      <w:r>
        <w:rPr>
          <w:rFonts w:ascii="Calibri" w:eastAsia="Calibri" w:hAnsi="Calibri" w:cs="Calibri"/>
        </w:rPr>
        <w:t xml:space="preserve"> </w:t>
      </w:r>
      <w:r>
        <w:rPr>
          <w:rFonts w:ascii="Calibri" w:eastAsia="Calibri" w:hAnsi="Calibri" w:cs="Calibri"/>
          <w:w w:val="99"/>
        </w:rPr>
        <w:t xml:space="preserve">in </w:t>
      </w:r>
      <w:proofErr w:type="gramStart"/>
      <w:r>
        <w:rPr>
          <w:rFonts w:ascii="Calibri" w:eastAsia="Calibri" w:hAnsi="Calibri" w:cs="Calibri"/>
          <w:w w:val="99"/>
        </w:rPr>
        <w:t>a</w:t>
      </w:r>
      <w:r>
        <w:rPr>
          <w:rFonts w:ascii="Calibri" w:eastAsia="Calibri" w:hAnsi="Calibri" w:cs="Calibri"/>
        </w:rPr>
        <w:t xml:space="preserve">  </w:t>
      </w:r>
      <w:r>
        <w:rPr>
          <w:rFonts w:ascii="Calibri" w:eastAsia="Calibri" w:hAnsi="Calibri" w:cs="Calibri"/>
          <w:w w:val="99"/>
        </w:rPr>
        <w:t>way</w:t>
      </w:r>
      <w:proofErr w:type="gramEnd"/>
      <w:r>
        <w:rPr>
          <w:rFonts w:ascii="Calibri" w:eastAsia="Calibri" w:hAnsi="Calibri" w:cs="Calibri"/>
        </w:rPr>
        <w:t xml:space="preserve">  </w:t>
      </w:r>
      <w:r>
        <w:rPr>
          <w:rFonts w:ascii="Calibri" w:eastAsia="Calibri" w:hAnsi="Calibri" w:cs="Calibri"/>
          <w:w w:val="99"/>
        </w:rPr>
        <w:t>that</w:t>
      </w:r>
      <w:r>
        <w:rPr>
          <w:rFonts w:ascii="Calibri" w:eastAsia="Calibri" w:hAnsi="Calibri" w:cs="Calibri"/>
        </w:rPr>
        <w:t xml:space="preserve">  </w:t>
      </w:r>
      <w:r>
        <w:rPr>
          <w:rFonts w:ascii="Calibri" w:eastAsia="Calibri" w:hAnsi="Calibri" w:cs="Calibri"/>
          <w:w w:val="99"/>
        </w:rPr>
        <w:t>does</w:t>
      </w:r>
      <w:r>
        <w:rPr>
          <w:rFonts w:ascii="Calibri" w:eastAsia="Calibri" w:hAnsi="Calibri" w:cs="Calibri"/>
        </w:rPr>
        <w:t xml:space="preserve">  </w:t>
      </w:r>
      <w:r>
        <w:rPr>
          <w:rFonts w:ascii="Calibri" w:eastAsia="Calibri" w:hAnsi="Calibri" w:cs="Calibri"/>
          <w:w w:val="99"/>
        </w:rPr>
        <w:t>not</w:t>
      </w:r>
      <w:r>
        <w:rPr>
          <w:rFonts w:ascii="Calibri" w:eastAsia="Calibri" w:hAnsi="Calibri" w:cs="Calibri"/>
        </w:rPr>
        <w:t xml:space="preserve">  </w:t>
      </w:r>
      <w:r>
        <w:rPr>
          <w:rFonts w:ascii="Calibri" w:eastAsia="Calibri" w:hAnsi="Calibri" w:cs="Calibri"/>
          <w:w w:val="99"/>
        </w:rPr>
        <w:t>subject</w:t>
      </w:r>
      <w:r>
        <w:rPr>
          <w:rFonts w:ascii="Calibri" w:eastAsia="Calibri" w:hAnsi="Calibri" w:cs="Calibri"/>
        </w:rPr>
        <w:t xml:space="preserve">  </w:t>
      </w:r>
      <w:r>
        <w:rPr>
          <w:rFonts w:ascii="Calibri" w:eastAsia="Calibri" w:hAnsi="Calibri" w:cs="Calibri"/>
          <w:w w:val="99"/>
        </w:rPr>
        <w:t>pupils</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discrimination.</w:t>
      </w:r>
      <w:r>
        <w:rPr>
          <w:rFonts w:ascii="Calibri" w:eastAsia="Calibri" w:hAnsi="Calibri" w:cs="Calibri"/>
        </w:rPr>
        <w:t xml:space="preserve">  </w:t>
      </w:r>
      <w:proofErr w:type="gramStart"/>
      <w:r>
        <w:rPr>
          <w:rFonts w:ascii="Calibri" w:eastAsia="Calibri" w:hAnsi="Calibri" w:cs="Calibri"/>
          <w:w w:val="99"/>
        </w:rPr>
        <w:t>Lessons</w:t>
      </w:r>
      <w:r>
        <w:rPr>
          <w:rFonts w:ascii="Calibri" w:eastAsia="Calibri" w:hAnsi="Calibri" w:cs="Calibri"/>
        </w:rPr>
        <w:t xml:space="preserve">  </w:t>
      </w:r>
      <w:r>
        <w:rPr>
          <w:rFonts w:ascii="Calibri" w:eastAsia="Calibri" w:hAnsi="Calibri" w:cs="Calibri"/>
          <w:w w:val="99"/>
        </w:rPr>
        <w:t>will</w:t>
      </w:r>
      <w:proofErr w:type="gramEnd"/>
      <w:r>
        <w:rPr>
          <w:rFonts w:ascii="Calibri" w:eastAsia="Calibri" w:hAnsi="Calibri" w:cs="Calibri"/>
        </w:rPr>
        <w:t xml:space="preserve">  </w:t>
      </w:r>
      <w:r>
        <w:rPr>
          <w:rFonts w:ascii="Calibri" w:eastAsia="Calibri" w:hAnsi="Calibri" w:cs="Calibri"/>
          <w:w w:val="99"/>
        </w:rPr>
        <w:t>also</w:t>
      </w:r>
      <w:r>
        <w:rPr>
          <w:rFonts w:ascii="Calibri" w:eastAsia="Calibri" w:hAnsi="Calibri" w:cs="Calibri"/>
        </w:rPr>
        <w:t xml:space="preserve">  </w:t>
      </w:r>
      <w:r>
        <w:rPr>
          <w:rFonts w:ascii="Calibri" w:eastAsia="Calibri" w:hAnsi="Calibri" w:cs="Calibri"/>
          <w:w w:val="99"/>
        </w:rPr>
        <w:t>help</w:t>
      </w:r>
      <w:r>
        <w:rPr>
          <w:rFonts w:ascii="Calibri" w:eastAsia="Calibri" w:hAnsi="Calibri" w:cs="Calibri"/>
        </w:rPr>
        <w:t xml:space="preserve">  </w:t>
      </w:r>
      <w:r>
        <w:rPr>
          <w:rFonts w:ascii="Calibri" w:eastAsia="Calibri" w:hAnsi="Calibri" w:cs="Calibri"/>
          <w:w w:val="99"/>
        </w:rPr>
        <w:t>children</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proofErr w:type="spellStart"/>
      <w:r>
        <w:rPr>
          <w:rFonts w:ascii="Calibri" w:eastAsia="Calibri" w:hAnsi="Calibri" w:cs="Calibri"/>
          <w:w w:val="99"/>
        </w:rPr>
        <w:t>realise</w:t>
      </w:r>
      <w:proofErr w:type="spellEnd"/>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nature</w:t>
      </w:r>
      <w:r>
        <w:rPr>
          <w:rFonts w:ascii="Calibri" w:eastAsia="Calibri" w:hAnsi="Calibri" w:cs="Calibri"/>
        </w:rPr>
        <w:t xml:space="preserve">  </w:t>
      </w:r>
      <w:r>
        <w:rPr>
          <w:rFonts w:ascii="Calibri" w:eastAsia="Calibri" w:hAnsi="Calibri" w:cs="Calibri"/>
          <w:w w:val="99"/>
        </w:rPr>
        <w:t>and consequences</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discrimination,</w:t>
      </w:r>
      <w:r>
        <w:rPr>
          <w:rFonts w:ascii="Calibri" w:eastAsia="Calibri" w:hAnsi="Calibri" w:cs="Calibri"/>
        </w:rPr>
        <w:t xml:space="preserve">  </w:t>
      </w:r>
      <w:r>
        <w:rPr>
          <w:rFonts w:ascii="Calibri" w:eastAsia="Calibri" w:hAnsi="Calibri" w:cs="Calibri"/>
          <w:w w:val="99"/>
        </w:rPr>
        <w:t>teasing,</w:t>
      </w:r>
      <w:r>
        <w:rPr>
          <w:rFonts w:ascii="Calibri" w:eastAsia="Calibri" w:hAnsi="Calibri" w:cs="Calibri"/>
        </w:rPr>
        <w:t xml:space="preserve">  </w:t>
      </w:r>
      <w:r>
        <w:rPr>
          <w:rFonts w:ascii="Calibri" w:eastAsia="Calibri" w:hAnsi="Calibri" w:cs="Calibri"/>
          <w:w w:val="99"/>
        </w:rPr>
        <w:t>bullying</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aggressive</w:t>
      </w:r>
      <w:r>
        <w:rPr>
          <w:rFonts w:ascii="Calibri" w:eastAsia="Calibri" w:hAnsi="Calibri" w:cs="Calibri"/>
        </w:rPr>
        <w:t xml:space="preserve">  </w:t>
      </w:r>
      <w:proofErr w:type="spellStart"/>
      <w:r>
        <w:rPr>
          <w:rFonts w:ascii="Calibri" w:eastAsia="Calibri" w:hAnsi="Calibri" w:cs="Calibri"/>
          <w:w w:val="99"/>
        </w:rPr>
        <w:t>behaviours</w:t>
      </w:r>
      <w:proofErr w:type="spellEnd"/>
      <w:r>
        <w:rPr>
          <w:rFonts w:ascii="Calibri" w:eastAsia="Calibri" w:hAnsi="Calibri" w:cs="Calibri"/>
        </w:rPr>
        <w:t xml:space="preserve">  </w:t>
      </w:r>
      <w:r>
        <w:rPr>
          <w:rFonts w:ascii="Calibri" w:eastAsia="Calibri" w:hAnsi="Calibri" w:cs="Calibri"/>
          <w:w w:val="99"/>
        </w:rPr>
        <w:t>(including</w:t>
      </w:r>
      <w:r>
        <w:rPr>
          <w:rFonts w:ascii="Calibri" w:eastAsia="Calibri" w:hAnsi="Calibri" w:cs="Calibri"/>
        </w:rPr>
        <w:t xml:space="preserve">  </w:t>
      </w:r>
      <w:r>
        <w:rPr>
          <w:rFonts w:ascii="Calibri" w:eastAsia="Calibri" w:hAnsi="Calibri" w:cs="Calibri"/>
          <w:w w:val="99"/>
        </w:rPr>
        <w:t>cyber-bullying),</w:t>
      </w:r>
      <w:r>
        <w:rPr>
          <w:rFonts w:ascii="Calibri" w:eastAsia="Calibri" w:hAnsi="Calibri" w:cs="Calibri"/>
        </w:rPr>
        <w:t xml:space="preserve">  </w:t>
      </w:r>
      <w:r>
        <w:rPr>
          <w:rFonts w:ascii="Calibri" w:eastAsia="Calibri" w:hAnsi="Calibri" w:cs="Calibri"/>
          <w:w w:val="99"/>
        </w:rPr>
        <w:t>use</w:t>
      </w:r>
      <w:r>
        <w:rPr>
          <w:rFonts w:ascii="Calibri" w:eastAsia="Calibri" w:hAnsi="Calibri" w:cs="Calibri"/>
        </w:rPr>
        <w:t xml:space="preserve">  </w:t>
      </w:r>
      <w:r>
        <w:rPr>
          <w:rFonts w:ascii="Calibri" w:eastAsia="Calibri" w:hAnsi="Calibri" w:cs="Calibri"/>
          <w:w w:val="99"/>
        </w:rPr>
        <w:t>of prejudice-based</w:t>
      </w:r>
      <w:r>
        <w:rPr>
          <w:rFonts w:ascii="Calibri" w:eastAsia="Calibri" w:hAnsi="Calibri" w:cs="Calibri"/>
        </w:rPr>
        <w:t xml:space="preserve"> </w:t>
      </w:r>
      <w:r>
        <w:rPr>
          <w:rFonts w:ascii="Calibri" w:eastAsia="Calibri" w:hAnsi="Calibri" w:cs="Calibri"/>
          <w:w w:val="99"/>
        </w:rPr>
        <w:t>language</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how</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respond</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ask</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help.</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looking</w:t>
      </w:r>
      <w:r>
        <w:rPr>
          <w:rFonts w:ascii="Calibri" w:eastAsia="Calibri" w:hAnsi="Calibri" w:cs="Calibri"/>
        </w:rPr>
        <w:t xml:space="preserve"> </w:t>
      </w:r>
      <w:r>
        <w:rPr>
          <w:rFonts w:ascii="Calibri" w:eastAsia="Calibri" w:hAnsi="Calibri" w:cs="Calibri"/>
          <w:w w:val="99"/>
        </w:rPr>
        <w:t>at</w:t>
      </w:r>
      <w:r>
        <w:rPr>
          <w:rFonts w:ascii="Calibri" w:eastAsia="Calibri" w:hAnsi="Calibri" w:cs="Calibri"/>
        </w:rPr>
        <w:t xml:space="preserve"> </w:t>
      </w:r>
      <w:r>
        <w:rPr>
          <w:rFonts w:ascii="Calibri" w:eastAsia="Calibri" w:hAnsi="Calibri" w:cs="Calibri"/>
          <w:w w:val="99"/>
        </w:rPr>
        <w:t>these</w:t>
      </w:r>
      <w:r>
        <w:rPr>
          <w:rFonts w:ascii="Calibri" w:eastAsia="Calibri" w:hAnsi="Calibri" w:cs="Calibri"/>
        </w:rPr>
        <w:t xml:space="preserve"> </w:t>
      </w:r>
      <w:r>
        <w:rPr>
          <w:rFonts w:ascii="Calibri" w:eastAsia="Calibri" w:hAnsi="Calibri" w:cs="Calibri"/>
          <w:w w:val="99"/>
        </w:rPr>
        <w:t>questions,</w:t>
      </w:r>
      <w:r>
        <w:rPr>
          <w:rFonts w:ascii="Calibri" w:eastAsia="Calibri" w:hAnsi="Calibri" w:cs="Calibri"/>
        </w:rPr>
        <w:t xml:space="preserve"> </w:t>
      </w:r>
      <w:r>
        <w:rPr>
          <w:rFonts w:ascii="Calibri" w:eastAsia="Calibri" w:hAnsi="Calibri" w:cs="Calibri"/>
          <w:w w:val="99"/>
        </w:rPr>
        <w:t>it</w:t>
      </w:r>
      <w:r>
        <w:rPr>
          <w:rFonts w:ascii="Calibri" w:eastAsia="Calibri" w:hAnsi="Calibri" w:cs="Calibri"/>
        </w:rPr>
        <w:t xml:space="preserve"> </w:t>
      </w:r>
      <w:r>
        <w:rPr>
          <w:rFonts w:ascii="Calibri" w:eastAsia="Calibri" w:hAnsi="Calibri" w:cs="Calibri"/>
          <w:w w:val="99"/>
        </w:rPr>
        <w:t>is</w:t>
      </w:r>
      <w:r>
        <w:rPr>
          <w:rFonts w:ascii="Calibri" w:eastAsia="Calibri" w:hAnsi="Calibri" w:cs="Calibri"/>
        </w:rPr>
        <w:t xml:space="preserve"> </w:t>
      </w:r>
      <w:r>
        <w:rPr>
          <w:rFonts w:ascii="Calibri" w:eastAsia="Calibri" w:hAnsi="Calibri" w:cs="Calibri"/>
          <w:w w:val="99"/>
        </w:rPr>
        <w:t>important</w:t>
      </w:r>
      <w:r>
        <w:rPr>
          <w:rFonts w:ascii="Calibri" w:eastAsia="Calibri" w:hAnsi="Calibri" w:cs="Calibri"/>
        </w:rPr>
        <w:t xml:space="preserve"> </w:t>
      </w:r>
      <w:r>
        <w:rPr>
          <w:rFonts w:ascii="Calibri" w:eastAsia="Calibri" w:hAnsi="Calibri" w:cs="Calibri"/>
          <w:w w:val="99"/>
        </w:rPr>
        <w:t>to draw</w:t>
      </w:r>
      <w:r>
        <w:rPr>
          <w:rFonts w:ascii="Calibri" w:eastAsia="Calibri" w:hAnsi="Calibri" w:cs="Calibri"/>
        </w:rPr>
        <w:t xml:space="preserve"> </w:t>
      </w:r>
      <w:r>
        <w:rPr>
          <w:rFonts w:ascii="Calibri" w:eastAsia="Calibri" w:hAnsi="Calibri" w:cs="Calibri"/>
          <w:w w:val="99"/>
        </w:rPr>
        <w:t>links</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school’s</w:t>
      </w:r>
      <w:r>
        <w:rPr>
          <w:rFonts w:ascii="Calibri" w:eastAsia="Calibri" w:hAnsi="Calibri" w:cs="Calibri"/>
        </w:rPr>
        <w:t xml:space="preserve"> </w:t>
      </w:r>
      <w:r>
        <w:rPr>
          <w:rFonts w:ascii="Calibri" w:eastAsia="Calibri" w:hAnsi="Calibri" w:cs="Calibri"/>
          <w:w w:val="99"/>
        </w:rPr>
        <w:t>inclusion</w:t>
      </w:r>
      <w:r>
        <w:rPr>
          <w:rFonts w:ascii="Calibri" w:eastAsia="Calibri" w:hAnsi="Calibri" w:cs="Calibri"/>
        </w:rPr>
        <w:t xml:space="preserve"> </w:t>
      </w:r>
      <w:r>
        <w:rPr>
          <w:rFonts w:ascii="Calibri" w:eastAsia="Calibri" w:hAnsi="Calibri" w:cs="Calibri"/>
          <w:w w:val="99"/>
        </w:rPr>
        <w:t>policy).</w:t>
      </w:r>
    </w:p>
    <w:p w14:paraId="148F127E" w14:textId="77777777" w:rsidR="002C6E9A" w:rsidRDefault="002C6E9A">
      <w:pPr>
        <w:spacing w:before="4" w:line="240" w:lineRule="exact"/>
        <w:rPr>
          <w:sz w:val="24"/>
          <w:szCs w:val="24"/>
        </w:rPr>
      </w:pPr>
    </w:p>
    <w:p w14:paraId="4FC51EB9" w14:textId="77777777" w:rsidR="002C6E9A" w:rsidRDefault="00F43E01">
      <w:pPr>
        <w:ind w:left="100" w:right="6940"/>
        <w:jc w:val="both"/>
        <w:rPr>
          <w:rFonts w:ascii="Calibri" w:eastAsia="Calibri" w:hAnsi="Calibri" w:cs="Calibri"/>
          <w:sz w:val="22"/>
          <w:szCs w:val="22"/>
        </w:rPr>
      </w:pPr>
      <w:r>
        <w:rPr>
          <w:rFonts w:ascii="Calibri" w:eastAsia="Calibri" w:hAnsi="Calibri" w:cs="Calibri"/>
          <w:sz w:val="28"/>
          <w:szCs w:val="28"/>
        </w:rPr>
        <w:t>E</w:t>
      </w:r>
      <w:r>
        <w:rPr>
          <w:rFonts w:ascii="Calibri" w:eastAsia="Calibri" w:hAnsi="Calibri" w:cs="Calibri"/>
          <w:sz w:val="22"/>
          <w:szCs w:val="22"/>
        </w:rPr>
        <w:t xml:space="preserve">QUALITIES </w:t>
      </w:r>
      <w:r>
        <w:rPr>
          <w:rFonts w:ascii="Calibri" w:eastAsia="Calibri" w:hAnsi="Calibri" w:cs="Calibri"/>
          <w:sz w:val="28"/>
          <w:szCs w:val="28"/>
        </w:rPr>
        <w:t>O</w:t>
      </w:r>
      <w:r>
        <w:rPr>
          <w:rFonts w:ascii="Calibri" w:eastAsia="Calibri" w:hAnsi="Calibri" w:cs="Calibri"/>
          <w:sz w:val="22"/>
          <w:szCs w:val="22"/>
        </w:rPr>
        <w:t>BLIGATIONS</w:t>
      </w:r>
    </w:p>
    <w:p w14:paraId="58388CD3" w14:textId="77777777" w:rsidR="002C6E9A" w:rsidRDefault="002C6E9A">
      <w:pPr>
        <w:spacing w:before="7" w:line="120" w:lineRule="exact"/>
        <w:rPr>
          <w:sz w:val="13"/>
          <w:szCs w:val="13"/>
        </w:rPr>
      </w:pPr>
    </w:p>
    <w:p w14:paraId="0C7F70E5" w14:textId="77777777" w:rsidR="002C6E9A" w:rsidRDefault="00F43E01">
      <w:pPr>
        <w:spacing w:line="276" w:lineRule="auto"/>
        <w:ind w:left="100" w:right="81"/>
        <w:jc w:val="both"/>
        <w:rPr>
          <w:rFonts w:ascii="Calibri" w:eastAsia="Calibri" w:hAnsi="Calibri" w:cs="Calibri"/>
        </w:rPr>
      </w:pP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governing</w:t>
      </w:r>
      <w:r>
        <w:rPr>
          <w:rFonts w:ascii="Calibri" w:eastAsia="Calibri" w:hAnsi="Calibri" w:cs="Calibri"/>
        </w:rPr>
        <w:t xml:space="preserve"> </w:t>
      </w:r>
      <w:r>
        <w:rPr>
          <w:rFonts w:ascii="Calibri" w:eastAsia="Calibri" w:hAnsi="Calibri" w:cs="Calibri"/>
          <w:w w:val="99"/>
        </w:rPr>
        <w:t>body</w:t>
      </w:r>
      <w:r>
        <w:rPr>
          <w:rFonts w:ascii="Calibri" w:eastAsia="Calibri" w:hAnsi="Calibri" w:cs="Calibri"/>
        </w:rPr>
        <w:t xml:space="preserve"> </w:t>
      </w:r>
      <w:r>
        <w:rPr>
          <w:rFonts w:ascii="Calibri" w:eastAsia="Calibri" w:hAnsi="Calibri" w:cs="Calibri"/>
          <w:w w:val="99"/>
        </w:rPr>
        <w:t>have</w:t>
      </w:r>
      <w:r>
        <w:rPr>
          <w:rFonts w:ascii="Calibri" w:eastAsia="Calibri" w:hAnsi="Calibri" w:cs="Calibri"/>
        </w:rPr>
        <w:t xml:space="preserve"> </w:t>
      </w:r>
      <w:r>
        <w:rPr>
          <w:rFonts w:ascii="Calibri" w:eastAsia="Calibri" w:hAnsi="Calibri" w:cs="Calibri"/>
          <w:w w:val="99"/>
        </w:rPr>
        <w:t>wider</w:t>
      </w:r>
      <w:r>
        <w:rPr>
          <w:rFonts w:ascii="Calibri" w:eastAsia="Calibri" w:hAnsi="Calibri" w:cs="Calibri"/>
        </w:rPr>
        <w:t xml:space="preserve"> </w:t>
      </w:r>
      <w:r>
        <w:rPr>
          <w:rFonts w:ascii="Calibri" w:eastAsia="Calibri" w:hAnsi="Calibri" w:cs="Calibri"/>
          <w:w w:val="99"/>
        </w:rPr>
        <w:t>responsibilities</w:t>
      </w:r>
      <w:r>
        <w:rPr>
          <w:rFonts w:ascii="Calibri" w:eastAsia="Calibri" w:hAnsi="Calibri" w:cs="Calibri"/>
        </w:rPr>
        <w:t xml:space="preserve"> </w:t>
      </w:r>
      <w:r>
        <w:rPr>
          <w:rFonts w:ascii="Calibri" w:eastAsia="Calibri" w:hAnsi="Calibri" w:cs="Calibri"/>
          <w:w w:val="99"/>
        </w:rPr>
        <w:t>under</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Equalities</w:t>
      </w:r>
      <w:r>
        <w:rPr>
          <w:rFonts w:ascii="Calibri" w:eastAsia="Calibri" w:hAnsi="Calibri" w:cs="Calibri"/>
        </w:rPr>
        <w:t xml:space="preserve"> </w:t>
      </w:r>
      <w:r>
        <w:rPr>
          <w:rFonts w:ascii="Calibri" w:eastAsia="Calibri" w:hAnsi="Calibri" w:cs="Calibri"/>
          <w:w w:val="99"/>
        </w:rPr>
        <w:t>Act</w:t>
      </w:r>
      <w:r>
        <w:rPr>
          <w:rFonts w:ascii="Calibri" w:eastAsia="Calibri" w:hAnsi="Calibri" w:cs="Calibri"/>
        </w:rPr>
        <w:t xml:space="preserve"> </w:t>
      </w:r>
      <w:r>
        <w:rPr>
          <w:rFonts w:ascii="Calibri" w:eastAsia="Calibri" w:hAnsi="Calibri" w:cs="Calibri"/>
          <w:w w:val="99"/>
        </w:rPr>
        <w:t>2010</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ensure</w:t>
      </w:r>
      <w:r>
        <w:rPr>
          <w:rFonts w:ascii="Calibri" w:eastAsia="Calibri" w:hAnsi="Calibri" w:cs="Calibri"/>
        </w:rPr>
        <w:t xml:space="preserve"> </w:t>
      </w:r>
      <w:r>
        <w:rPr>
          <w:rFonts w:ascii="Calibri" w:eastAsia="Calibri" w:hAnsi="Calibri" w:cs="Calibri"/>
          <w:w w:val="99"/>
        </w:rPr>
        <w:t>that</w:t>
      </w:r>
      <w:r>
        <w:rPr>
          <w:rFonts w:ascii="Calibri" w:eastAsia="Calibri" w:hAnsi="Calibri" w:cs="Calibri"/>
        </w:rPr>
        <w:t xml:space="preserve"> </w:t>
      </w:r>
      <w:r>
        <w:rPr>
          <w:rFonts w:ascii="Calibri" w:eastAsia="Calibri" w:hAnsi="Calibri" w:cs="Calibri"/>
          <w:w w:val="99"/>
        </w:rPr>
        <w:t>our</w:t>
      </w:r>
      <w:r>
        <w:rPr>
          <w:rFonts w:ascii="Calibri" w:eastAsia="Calibri" w:hAnsi="Calibri" w:cs="Calibri"/>
        </w:rPr>
        <w:t xml:space="preserve"> </w:t>
      </w:r>
      <w:r>
        <w:rPr>
          <w:rFonts w:ascii="Calibri" w:eastAsia="Calibri" w:hAnsi="Calibri" w:cs="Calibri"/>
          <w:w w:val="99"/>
        </w:rPr>
        <w:t>school</w:t>
      </w:r>
      <w:r>
        <w:rPr>
          <w:rFonts w:ascii="Calibri" w:eastAsia="Calibri" w:hAnsi="Calibri" w:cs="Calibri"/>
        </w:rPr>
        <w:t xml:space="preserve"> </w:t>
      </w:r>
      <w:r>
        <w:rPr>
          <w:rFonts w:ascii="Calibri" w:eastAsia="Calibri" w:hAnsi="Calibri" w:cs="Calibri"/>
          <w:w w:val="99"/>
        </w:rPr>
        <w:t>strives to</w:t>
      </w:r>
      <w:r>
        <w:rPr>
          <w:rFonts w:ascii="Calibri" w:eastAsia="Calibri" w:hAnsi="Calibri" w:cs="Calibri"/>
        </w:rPr>
        <w:t xml:space="preserve"> </w:t>
      </w:r>
      <w:r>
        <w:rPr>
          <w:rFonts w:ascii="Calibri" w:eastAsia="Calibri" w:hAnsi="Calibri" w:cs="Calibri"/>
          <w:w w:val="99"/>
        </w:rPr>
        <w:t>do</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best</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proofErr w:type="gramStart"/>
      <w:r>
        <w:rPr>
          <w:rFonts w:ascii="Calibri" w:eastAsia="Calibri" w:hAnsi="Calibri" w:cs="Calibri"/>
          <w:w w:val="99"/>
        </w:rPr>
        <w:t>all</w:t>
      </w:r>
      <w:r>
        <w:rPr>
          <w:rFonts w:ascii="Calibri" w:eastAsia="Calibri" w:hAnsi="Calibri" w:cs="Calibri"/>
        </w:rPr>
        <w:t xml:space="preserve"> </w:t>
      </w:r>
      <w:r>
        <w:rPr>
          <w:rFonts w:ascii="Calibri" w:eastAsia="Calibri" w:hAnsi="Calibri" w:cs="Calibri"/>
          <w:w w:val="99"/>
        </w:rPr>
        <w:t>of</w:t>
      </w:r>
      <w:proofErr w:type="gramEnd"/>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pupils,</w:t>
      </w:r>
      <w:r>
        <w:rPr>
          <w:rFonts w:ascii="Calibri" w:eastAsia="Calibri" w:hAnsi="Calibri" w:cs="Calibri"/>
        </w:rPr>
        <w:t xml:space="preserve"> </w:t>
      </w:r>
      <w:r>
        <w:rPr>
          <w:rFonts w:ascii="Calibri" w:eastAsia="Calibri" w:hAnsi="Calibri" w:cs="Calibri"/>
          <w:w w:val="99"/>
        </w:rPr>
        <w:t>irrespective</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disability,</w:t>
      </w:r>
      <w:r>
        <w:rPr>
          <w:rFonts w:ascii="Calibri" w:eastAsia="Calibri" w:hAnsi="Calibri" w:cs="Calibri"/>
        </w:rPr>
        <w:t xml:space="preserve"> </w:t>
      </w:r>
      <w:r>
        <w:rPr>
          <w:rFonts w:ascii="Calibri" w:eastAsia="Calibri" w:hAnsi="Calibri" w:cs="Calibri"/>
          <w:w w:val="99"/>
        </w:rPr>
        <w:t>educational</w:t>
      </w:r>
      <w:r>
        <w:rPr>
          <w:rFonts w:ascii="Calibri" w:eastAsia="Calibri" w:hAnsi="Calibri" w:cs="Calibri"/>
        </w:rPr>
        <w:t xml:space="preserve"> </w:t>
      </w:r>
      <w:r>
        <w:rPr>
          <w:rFonts w:ascii="Calibri" w:eastAsia="Calibri" w:hAnsi="Calibri" w:cs="Calibri"/>
          <w:w w:val="99"/>
        </w:rPr>
        <w:t>needs,</w:t>
      </w:r>
      <w:r>
        <w:rPr>
          <w:rFonts w:ascii="Calibri" w:eastAsia="Calibri" w:hAnsi="Calibri" w:cs="Calibri"/>
        </w:rPr>
        <w:t xml:space="preserve"> </w:t>
      </w:r>
      <w:r>
        <w:rPr>
          <w:rFonts w:ascii="Calibri" w:eastAsia="Calibri" w:hAnsi="Calibri" w:cs="Calibri"/>
          <w:w w:val="99"/>
        </w:rPr>
        <w:t>race,</w:t>
      </w:r>
      <w:r>
        <w:rPr>
          <w:rFonts w:ascii="Calibri" w:eastAsia="Calibri" w:hAnsi="Calibri" w:cs="Calibri"/>
        </w:rPr>
        <w:t xml:space="preserve"> </w:t>
      </w:r>
      <w:r>
        <w:rPr>
          <w:rFonts w:ascii="Calibri" w:eastAsia="Calibri" w:hAnsi="Calibri" w:cs="Calibri"/>
          <w:w w:val="99"/>
        </w:rPr>
        <w:t>nationality,</w:t>
      </w:r>
      <w:r>
        <w:rPr>
          <w:rFonts w:ascii="Calibri" w:eastAsia="Calibri" w:hAnsi="Calibri" w:cs="Calibri"/>
        </w:rPr>
        <w:t xml:space="preserve"> </w:t>
      </w:r>
      <w:r>
        <w:rPr>
          <w:rFonts w:ascii="Calibri" w:eastAsia="Calibri" w:hAnsi="Calibri" w:cs="Calibri"/>
          <w:w w:val="99"/>
        </w:rPr>
        <w:t>ethnic</w:t>
      </w:r>
      <w:r>
        <w:rPr>
          <w:rFonts w:ascii="Calibri" w:eastAsia="Calibri" w:hAnsi="Calibri" w:cs="Calibri"/>
        </w:rPr>
        <w:t xml:space="preserve"> </w:t>
      </w:r>
      <w:r>
        <w:rPr>
          <w:rFonts w:ascii="Calibri" w:eastAsia="Calibri" w:hAnsi="Calibri" w:cs="Calibri"/>
          <w:w w:val="99"/>
        </w:rPr>
        <w:t>or</w:t>
      </w:r>
      <w:r>
        <w:rPr>
          <w:rFonts w:ascii="Calibri" w:eastAsia="Calibri" w:hAnsi="Calibri" w:cs="Calibri"/>
        </w:rPr>
        <w:t xml:space="preserve"> </w:t>
      </w:r>
      <w:r>
        <w:rPr>
          <w:rFonts w:ascii="Calibri" w:eastAsia="Calibri" w:hAnsi="Calibri" w:cs="Calibri"/>
          <w:w w:val="99"/>
        </w:rPr>
        <w:t>national origin,</w:t>
      </w:r>
      <w:r>
        <w:rPr>
          <w:rFonts w:ascii="Calibri" w:eastAsia="Calibri" w:hAnsi="Calibri" w:cs="Calibri"/>
        </w:rPr>
        <w:t xml:space="preserve"> </w:t>
      </w:r>
      <w:r>
        <w:rPr>
          <w:rFonts w:ascii="Calibri" w:eastAsia="Calibri" w:hAnsi="Calibri" w:cs="Calibri"/>
          <w:w w:val="99"/>
        </w:rPr>
        <w:t>pregnancy,</w:t>
      </w:r>
      <w:r>
        <w:rPr>
          <w:rFonts w:ascii="Calibri" w:eastAsia="Calibri" w:hAnsi="Calibri" w:cs="Calibri"/>
        </w:rPr>
        <w:t xml:space="preserve"> </w:t>
      </w:r>
      <w:r>
        <w:rPr>
          <w:rFonts w:ascii="Calibri" w:eastAsia="Calibri" w:hAnsi="Calibri" w:cs="Calibri"/>
          <w:w w:val="99"/>
        </w:rPr>
        <w:t>maternity,</w:t>
      </w:r>
      <w:r>
        <w:rPr>
          <w:rFonts w:ascii="Calibri" w:eastAsia="Calibri" w:hAnsi="Calibri" w:cs="Calibri"/>
        </w:rPr>
        <w:t xml:space="preserve"> </w:t>
      </w:r>
      <w:r>
        <w:rPr>
          <w:rFonts w:ascii="Calibri" w:eastAsia="Calibri" w:hAnsi="Calibri" w:cs="Calibri"/>
          <w:w w:val="99"/>
        </w:rPr>
        <w:t>sex,</w:t>
      </w:r>
      <w:r>
        <w:rPr>
          <w:rFonts w:ascii="Calibri" w:eastAsia="Calibri" w:hAnsi="Calibri" w:cs="Calibri"/>
        </w:rPr>
        <w:t xml:space="preserve"> </w:t>
      </w:r>
      <w:r>
        <w:rPr>
          <w:rFonts w:ascii="Calibri" w:eastAsia="Calibri" w:hAnsi="Calibri" w:cs="Calibri"/>
          <w:w w:val="99"/>
        </w:rPr>
        <w:t>gender</w:t>
      </w:r>
      <w:r>
        <w:rPr>
          <w:rFonts w:ascii="Calibri" w:eastAsia="Calibri" w:hAnsi="Calibri" w:cs="Calibri"/>
        </w:rPr>
        <w:t xml:space="preserve"> </w:t>
      </w:r>
      <w:r>
        <w:rPr>
          <w:rFonts w:ascii="Calibri" w:eastAsia="Calibri" w:hAnsi="Calibri" w:cs="Calibri"/>
          <w:w w:val="99"/>
        </w:rPr>
        <w:t>identity,</w:t>
      </w:r>
      <w:r>
        <w:rPr>
          <w:rFonts w:ascii="Calibri" w:eastAsia="Calibri" w:hAnsi="Calibri" w:cs="Calibri"/>
        </w:rPr>
        <w:t xml:space="preserve"> </w:t>
      </w:r>
      <w:r>
        <w:rPr>
          <w:rFonts w:ascii="Calibri" w:eastAsia="Calibri" w:hAnsi="Calibri" w:cs="Calibri"/>
          <w:w w:val="99"/>
        </w:rPr>
        <w:t>religion</w:t>
      </w:r>
      <w:r>
        <w:rPr>
          <w:rFonts w:ascii="Calibri" w:eastAsia="Calibri" w:hAnsi="Calibri" w:cs="Calibri"/>
        </w:rPr>
        <w:t xml:space="preserve"> </w:t>
      </w:r>
      <w:r>
        <w:rPr>
          <w:rFonts w:ascii="Calibri" w:eastAsia="Calibri" w:hAnsi="Calibri" w:cs="Calibri"/>
          <w:w w:val="99"/>
        </w:rPr>
        <w:t>or</w:t>
      </w:r>
      <w:r>
        <w:rPr>
          <w:rFonts w:ascii="Calibri" w:eastAsia="Calibri" w:hAnsi="Calibri" w:cs="Calibri"/>
        </w:rPr>
        <w:t xml:space="preserve"> </w:t>
      </w:r>
      <w:r>
        <w:rPr>
          <w:rFonts w:ascii="Calibri" w:eastAsia="Calibri" w:hAnsi="Calibri" w:cs="Calibri"/>
          <w:w w:val="99"/>
        </w:rPr>
        <w:t>sexual</w:t>
      </w:r>
      <w:r>
        <w:rPr>
          <w:rFonts w:ascii="Calibri" w:eastAsia="Calibri" w:hAnsi="Calibri" w:cs="Calibri"/>
        </w:rPr>
        <w:t xml:space="preserve"> </w:t>
      </w:r>
      <w:r>
        <w:rPr>
          <w:rFonts w:ascii="Calibri" w:eastAsia="Calibri" w:hAnsi="Calibri" w:cs="Calibri"/>
          <w:w w:val="99"/>
        </w:rPr>
        <w:t>orientation</w:t>
      </w:r>
      <w:r>
        <w:rPr>
          <w:rFonts w:ascii="Calibri" w:eastAsia="Calibri" w:hAnsi="Calibri" w:cs="Calibri"/>
        </w:rPr>
        <w:t xml:space="preserve"> </w:t>
      </w:r>
      <w:r>
        <w:rPr>
          <w:rFonts w:ascii="Calibri" w:eastAsia="Calibri" w:hAnsi="Calibri" w:cs="Calibri"/>
          <w:w w:val="99"/>
        </w:rPr>
        <w:t>or</w:t>
      </w:r>
      <w:r>
        <w:rPr>
          <w:rFonts w:ascii="Calibri" w:eastAsia="Calibri" w:hAnsi="Calibri" w:cs="Calibri"/>
        </w:rPr>
        <w:t xml:space="preserve"> </w:t>
      </w:r>
      <w:r>
        <w:rPr>
          <w:rFonts w:ascii="Calibri" w:eastAsia="Calibri" w:hAnsi="Calibri" w:cs="Calibri"/>
          <w:w w:val="99"/>
        </w:rPr>
        <w:t>whether</w:t>
      </w:r>
      <w:r>
        <w:rPr>
          <w:rFonts w:ascii="Calibri" w:eastAsia="Calibri" w:hAnsi="Calibri" w:cs="Calibri"/>
        </w:rPr>
        <w:t xml:space="preserve"> </w:t>
      </w:r>
      <w:r>
        <w:rPr>
          <w:rFonts w:ascii="Calibri" w:eastAsia="Calibri" w:hAnsi="Calibri" w:cs="Calibri"/>
          <w:w w:val="99"/>
        </w:rPr>
        <w:t>they</w:t>
      </w:r>
      <w:r>
        <w:rPr>
          <w:rFonts w:ascii="Calibri" w:eastAsia="Calibri" w:hAnsi="Calibri" w:cs="Calibri"/>
        </w:rPr>
        <w:t xml:space="preserve"> </w:t>
      </w:r>
      <w:r>
        <w:rPr>
          <w:rFonts w:ascii="Calibri" w:eastAsia="Calibri" w:hAnsi="Calibri" w:cs="Calibri"/>
          <w:w w:val="99"/>
        </w:rPr>
        <w:t>are</w:t>
      </w:r>
      <w:r>
        <w:rPr>
          <w:rFonts w:ascii="Calibri" w:eastAsia="Calibri" w:hAnsi="Calibri" w:cs="Calibri"/>
        </w:rPr>
        <w:t xml:space="preserve"> </w:t>
      </w:r>
      <w:r>
        <w:rPr>
          <w:rFonts w:ascii="Calibri" w:eastAsia="Calibri" w:hAnsi="Calibri" w:cs="Calibri"/>
          <w:w w:val="99"/>
        </w:rPr>
        <w:t>looked-after children.</w:t>
      </w:r>
    </w:p>
    <w:p w14:paraId="101AA66F" w14:textId="77777777" w:rsidR="002C6E9A" w:rsidRDefault="002C6E9A">
      <w:pPr>
        <w:spacing w:before="1" w:line="240" w:lineRule="exact"/>
        <w:rPr>
          <w:sz w:val="24"/>
          <w:szCs w:val="24"/>
        </w:rPr>
      </w:pPr>
    </w:p>
    <w:p w14:paraId="696FAE5D" w14:textId="77777777" w:rsidR="002C6E9A" w:rsidRDefault="00F43E01">
      <w:pPr>
        <w:ind w:left="100" w:right="6948"/>
        <w:jc w:val="both"/>
        <w:rPr>
          <w:rFonts w:ascii="Calibri" w:eastAsia="Calibri" w:hAnsi="Calibri" w:cs="Calibri"/>
          <w:sz w:val="28"/>
          <w:szCs w:val="28"/>
        </w:rPr>
      </w:pPr>
      <w:r>
        <w:rPr>
          <w:rFonts w:ascii="Calibri" w:eastAsia="Calibri" w:hAnsi="Calibri" w:cs="Calibri"/>
          <w:sz w:val="28"/>
          <w:szCs w:val="28"/>
        </w:rPr>
        <w:t>B</w:t>
      </w:r>
      <w:r>
        <w:rPr>
          <w:rFonts w:ascii="Calibri" w:eastAsia="Calibri" w:hAnsi="Calibri" w:cs="Calibri"/>
          <w:sz w:val="22"/>
          <w:szCs w:val="22"/>
        </w:rPr>
        <w:t xml:space="preserve">ROAD </w:t>
      </w:r>
      <w:r>
        <w:rPr>
          <w:rFonts w:ascii="Calibri" w:eastAsia="Calibri" w:hAnsi="Calibri" w:cs="Calibri"/>
          <w:sz w:val="28"/>
          <w:szCs w:val="28"/>
        </w:rPr>
        <w:t>C</w:t>
      </w:r>
      <w:r>
        <w:rPr>
          <w:rFonts w:ascii="Calibri" w:eastAsia="Calibri" w:hAnsi="Calibri" w:cs="Calibri"/>
          <w:sz w:val="22"/>
          <w:szCs w:val="22"/>
        </w:rPr>
        <w:t xml:space="preserve">ONTENT OF </w:t>
      </w:r>
      <w:r>
        <w:rPr>
          <w:rFonts w:ascii="Calibri" w:eastAsia="Calibri" w:hAnsi="Calibri" w:cs="Calibri"/>
          <w:sz w:val="28"/>
          <w:szCs w:val="28"/>
        </w:rPr>
        <w:t>RSE</w:t>
      </w:r>
    </w:p>
    <w:p w14:paraId="7C810EE8" w14:textId="77777777" w:rsidR="002C6E9A" w:rsidRDefault="002C6E9A">
      <w:pPr>
        <w:spacing w:before="7" w:line="120" w:lineRule="exact"/>
        <w:rPr>
          <w:sz w:val="13"/>
          <w:szCs w:val="13"/>
        </w:rPr>
      </w:pPr>
    </w:p>
    <w:p w14:paraId="7E25D469" w14:textId="77777777" w:rsidR="002C6E9A" w:rsidRDefault="00F43E01">
      <w:pPr>
        <w:spacing w:line="276" w:lineRule="auto"/>
        <w:ind w:left="100" w:right="85"/>
        <w:jc w:val="both"/>
        <w:rPr>
          <w:rFonts w:ascii="Calibri" w:eastAsia="Calibri" w:hAnsi="Calibri" w:cs="Calibri"/>
        </w:rPr>
      </w:pPr>
      <w:r>
        <w:rPr>
          <w:rFonts w:ascii="Calibri" w:eastAsia="Calibri" w:hAnsi="Calibri" w:cs="Calibri"/>
          <w:w w:val="99"/>
        </w:rPr>
        <w:t>Three</w:t>
      </w:r>
      <w:r>
        <w:rPr>
          <w:rFonts w:ascii="Calibri" w:eastAsia="Calibri" w:hAnsi="Calibri" w:cs="Calibri"/>
        </w:rPr>
        <w:t xml:space="preserve"> </w:t>
      </w:r>
      <w:r>
        <w:rPr>
          <w:rFonts w:ascii="Calibri" w:eastAsia="Calibri" w:hAnsi="Calibri" w:cs="Calibri"/>
          <w:w w:val="99"/>
        </w:rPr>
        <w:t>aspects</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RSE</w:t>
      </w:r>
      <w:r>
        <w:rPr>
          <w:rFonts w:ascii="Calibri" w:eastAsia="Calibri" w:hAnsi="Calibri" w:cs="Calibri"/>
        </w:rPr>
        <w:t xml:space="preserve"> </w:t>
      </w:r>
      <w:r>
        <w:rPr>
          <w:rFonts w:ascii="Calibri" w:eastAsia="Calibri" w:hAnsi="Calibri" w:cs="Calibri"/>
          <w:w w:val="99"/>
        </w:rPr>
        <w:t>-</w:t>
      </w:r>
      <w:r>
        <w:rPr>
          <w:rFonts w:ascii="Calibri" w:eastAsia="Calibri" w:hAnsi="Calibri" w:cs="Calibri"/>
        </w:rPr>
        <w:t xml:space="preserve"> </w:t>
      </w:r>
      <w:r>
        <w:rPr>
          <w:rFonts w:ascii="Calibri" w:eastAsia="Calibri" w:hAnsi="Calibri" w:cs="Calibri"/>
          <w:w w:val="99"/>
        </w:rPr>
        <w:t>attitudes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values,</w:t>
      </w:r>
      <w:r>
        <w:rPr>
          <w:rFonts w:ascii="Calibri" w:eastAsia="Calibri" w:hAnsi="Calibri" w:cs="Calibri"/>
        </w:rPr>
        <w:t xml:space="preserve"> </w:t>
      </w:r>
      <w:r>
        <w:rPr>
          <w:rFonts w:ascii="Calibri" w:eastAsia="Calibri" w:hAnsi="Calibri" w:cs="Calibri"/>
          <w:w w:val="99"/>
        </w:rPr>
        <w:t>knowledge</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understanding,</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personal</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social</w:t>
      </w:r>
      <w:r>
        <w:rPr>
          <w:rFonts w:ascii="Calibri" w:eastAsia="Calibri" w:hAnsi="Calibri" w:cs="Calibri"/>
        </w:rPr>
        <w:t xml:space="preserve"> </w:t>
      </w:r>
      <w:r>
        <w:rPr>
          <w:rFonts w:ascii="Calibri" w:eastAsia="Calibri" w:hAnsi="Calibri" w:cs="Calibri"/>
          <w:w w:val="99"/>
        </w:rPr>
        <w:t>skills</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be provided</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three</w:t>
      </w:r>
      <w:r>
        <w:rPr>
          <w:rFonts w:ascii="Calibri" w:eastAsia="Calibri" w:hAnsi="Calibri" w:cs="Calibri"/>
        </w:rPr>
        <w:t xml:space="preserve"> </w:t>
      </w:r>
      <w:r>
        <w:rPr>
          <w:rFonts w:ascii="Calibri" w:eastAsia="Calibri" w:hAnsi="Calibri" w:cs="Calibri"/>
          <w:w w:val="99"/>
        </w:rPr>
        <w:t>inter-related</w:t>
      </w:r>
      <w:r>
        <w:rPr>
          <w:rFonts w:ascii="Calibri" w:eastAsia="Calibri" w:hAnsi="Calibri" w:cs="Calibri"/>
        </w:rPr>
        <w:t xml:space="preserve"> </w:t>
      </w:r>
      <w:r>
        <w:rPr>
          <w:rFonts w:ascii="Calibri" w:eastAsia="Calibri" w:hAnsi="Calibri" w:cs="Calibri"/>
          <w:w w:val="99"/>
        </w:rPr>
        <w:t>ways:</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whole</w:t>
      </w:r>
      <w:r>
        <w:rPr>
          <w:rFonts w:ascii="Calibri" w:eastAsia="Calibri" w:hAnsi="Calibri" w:cs="Calibri"/>
        </w:rPr>
        <w:t xml:space="preserve"> </w:t>
      </w:r>
      <w:r>
        <w:rPr>
          <w:rFonts w:ascii="Calibri" w:eastAsia="Calibri" w:hAnsi="Calibri" w:cs="Calibri"/>
          <w:w w:val="99"/>
        </w:rPr>
        <w:t>school</w:t>
      </w:r>
      <w:r>
        <w:rPr>
          <w:rFonts w:ascii="Calibri" w:eastAsia="Calibri" w:hAnsi="Calibri" w:cs="Calibri"/>
        </w:rPr>
        <w:t xml:space="preserve"> </w:t>
      </w:r>
      <w:r>
        <w:rPr>
          <w:rFonts w:ascii="Calibri" w:eastAsia="Calibri" w:hAnsi="Calibri" w:cs="Calibri"/>
          <w:w w:val="99"/>
        </w:rPr>
        <w:t>/</w:t>
      </w:r>
      <w:r>
        <w:rPr>
          <w:rFonts w:ascii="Calibri" w:eastAsia="Calibri" w:hAnsi="Calibri" w:cs="Calibri"/>
        </w:rPr>
        <w:t xml:space="preserve"> </w:t>
      </w:r>
      <w:r>
        <w:rPr>
          <w:rFonts w:ascii="Calibri" w:eastAsia="Calibri" w:hAnsi="Calibri" w:cs="Calibri"/>
          <w:w w:val="99"/>
        </w:rPr>
        <w:t>ethos</w:t>
      </w:r>
      <w:r>
        <w:rPr>
          <w:rFonts w:ascii="Calibri" w:eastAsia="Calibri" w:hAnsi="Calibri" w:cs="Calibri"/>
        </w:rPr>
        <w:t xml:space="preserve"> </w:t>
      </w:r>
      <w:r>
        <w:rPr>
          <w:rFonts w:ascii="Calibri" w:eastAsia="Calibri" w:hAnsi="Calibri" w:cs="Calibri"/>
          <w:w w:val="99"/>
        </w:rPr>
        <w:t>dimension;</w:t>
      </w:r>
      <w:r>
        <w:rPr>
          <w:rFonts w:ascii="Calibri" w:eastAsia="Calibri" w:hAnsi="Calibri" w:cs="Calibri"/>
        </w:rPr>
        <w:t xml:space="preserve"> </w:t>
      </w:r>
      <w:r>
        <w:rPr>
          <w:rFonts w:ascii="Calibri" w:eastAsia="Calibri" w:hAnsi="Calibri" w:cs="Calibri"/>
          <w:w w:val="99"/>
        </w:rPr>
        <w:t>a</w:t>
      </w:r>
      <w:r>
        <w:rPr>
          <w:rFonts w:ascii="Calibri" w:eastAsia="Calibri" w:hAnsi="Calibri" w:cs="Calibri"/>
        </w:rPr>
        <w:t xml:space="preserve"> </w:t>
      </w:r>
      <w:r>
        <w:rPr>
          <w:rFonts w:ascii="Calibri" w:eastAsia="Calibri" w:hAnsi="Calibri" w:cs="Calibri"/>
          <w:w w:val="99"/>
        </w:rPr>
        <w:t>cross-curricular</w:t>
      </w:r>
      <w:r>
        <w:rPr>
          <w:rFonts w:ascii="Calibri" w:eastAsia="Calibri" w:hAnsi="Calibri" w:cs="Calibri"/>
        </w:rPr>
        <w:t xml:space="preserve"> </w:t>
      </w:r>
      <w:r>
        <w:rPr>
          <w:rFonts w:ascii="Calibri" w:eastAsia="Calibri" w:hAnsi="Calibri" w:cs="Calibri"/>
          <w:w w:val="99"/>
        </w:rPr>
        <w:t>dimension</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a</w:t>
      </w:r>
      <w:r>
        <w:rPr>
          <w:rFonts w:ascii="Calibri" w:eastAsia="Calibri" w:hAnsi="Calibri" w:cs="Calibri"/>
        </w:rPr>
        <w:t xml:space="preserve"> </w:t>
      </w:r>
      <w:r>
        <w:rPr>
          <w:rFonts w:ascii="Calibri" w:eastAsia="Calibri" w:hAnsi="Calibri" w:cs="Calibri"/>
          <w:w w:val="99"/>
        </w:rPr>
        <w:t>specific relationships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sex</w:t>
      </w:r>
      <w:r>
        <w:rPr>
          <w:rFonts w:ascii="Calibri" w:eastAsia="Calibri" w:hAnsi="Calibri" w:cs="Calibri"/>
        </w:rPr>
        <w:t xml:space="preserve"> </w:t>
      </w:r>
      <w:r>
        <w:rPr>
          <w:rFonts w:ascii="Calibri" w:eastAsia="Calibri" w:hAnsi="Calibri" w:cs="Calibri"/>
          <w:w w:val="99"/>
        </w:rPr>
        <w:t>curriculum.</w:t>
      </w:r>
    </w:p>
    <w:p w14:paraId="0C52C359" w14:textId="77777777" w:rsidR="002C6E9A" w:rsidRDefault="002C6E9A">
      <w:pPr>
        <w:spacing w:before="7" w:line="280" w:lineRule="exact"/>
        <w:rPr>
          <w:sz w:val="28"/>
          <w:szCs w:val="28"/>
        </w:rPr>
      </w:pPr>
    </w:p>
    <w:p w14:paraId="5E1CE2E7" w14:textId="77777777" w:rsidR="002C6E9A" w:rsidRDefault="002C6E9A">
      <w:pPr>
        <w:spacing w:before="13" w:line="260" w:lineRule="exact"/>
        <w:rPr>
          <w:sz w:val="26"/>
          <w:szCs w:val="26"/>
        </w:rPr>
      </w:pPr>
    </w:p>
    <w:p w14:paraId="1539B341" w14:textId="77777777" w:rsidR="002C6E9A" w:rsidRDefault="00F43E01">
      <w:pPr>
        <w:ind w:left="100" w:right="6760"/>
        <w:jc w:val="both"/>
        <w:rPr>
          <w:rFonts w:ascii="Calibri" w:eastAsia="Calibri" w:hAnsi="Calibri" w:cs="Calibri"/>
          <w:sz w:val="22"/>
          <w:szCs w:val="22"/>
        </w:rPr>
      </w:pPr>
      <w:r>
        <w:rPr>
          <w:rFonts w:ascii="Calibri" w:eastAsia="Calibri" w:hAnsi="Calibri" w:cs="Calibri"/>
          <w:sz w:val="28"/>
          <w:szCs w:val="28"/>
        </w:rPr>
        <w:t>P</w:t>
      </w:r>
      <w:r>
        <w:rPr>
          <w:rFonts w:ascii="Calibri" w:eastAsia="Calibri" w:hAnsi="Calibri" w:cs="Calibri"/>
          <w:sz w:val="22"/>
          <w:szCs w:val="22"/>
        </w:rPr>
        <w:t xml:space="preserve">ROGRAMME </w:t>
      </w:r>
      <w:r>
        <w:rPr>
          <w:rFonts w:ascii="Calibri" w:eastAsia="Calibri" w:hAnsi="Calibri" w:cs="Calibri"/>
          <w:sz w:val="28"/>
          <w:szCs w:val="28"/>
        </w:rPr>
        <w:t>/ R</w:t>
      </w:r>
      <w:r>
        <w:rPr>
          <w:rFonts w:ascii="Calibri" w:eastAsia="Calibri" w:hAnsi="Calibri" w:cs="Calibri"/>
          <w:sz w:val="22"/>
          <w:szCs w:val="22"/>
        </w:rPr>
        <w:t>ESOURCES</w:t>
      </w:r>
    </w:p>
    <w:p w14:paraId="619E7757" w14:textId="77777777" w:rsidR="002C6E9A" w:rsidRDefault="002C6E9A">
      <w:pPr>
        <w:spacing w:before="4" w:line="120" w:lineRule="exact"/>
        <w:rPr>
          <w:sz w:val="13"/>
          <w:szCs w:val="13"/>
        </w:rPr>
      </w:pPr>
    </w:p>
    <w:p w14:paraId="17551D53" w14:textId="77777777" w:rsidR="002C6E9A" w:rsidRDefault="00F43E01">
      <w:pPr>
        <w:ind w:left="100" w:right="566"/>
        <w:jc w:val="both"/>
        <w:rPr>
          <w:rFonts w:ascii="Calibri" w:eastAsia="Calibri" w:hAnsi="Calibri" w:cs="Calibri"/>
        </w:rPr>
        <w:sectPr w:rsidR="002C6E9A">
          <w:pgSz w:w="12240" w:h="15840"/>
          <w:pgMar w:top="1380" w:right="1320" w:bottom="280" w:left="1340" w:header="0" w:footer="1041" w:gutter="0"/>
          <w:cols w:space="720"/>
        </w:sectPr>
      </w:pPr>
      <w:r>
        <w:rPr>
          <w:rFonts w:ascii="Calibri" w:eastAsia="Calibri" w:hAnsi="Calibri" w:cs="Calibri"/>
          <w:w w:val="99"/>
        </w:rPr>
        <w:t>Appendices</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this</w:t>
      </w:r>
      <w:r>
        <w:rPr>
          <w:rFonts w:ascii="Calibri" w:eastAsia="Calibri" w:hAnsi="Calibri" w:cs="Calibri"/>
        </w:rPr>
        <w:t xml:space="preserve"> </w:t>
      </w:r>
      <w:r>
        <w:rPr>
          <w:rFonts w:ascii="Calibri" w:eastAsia="Calibri" w:hAnsi="Calibri" w:cs="Calibri"/>
          <w:w w:val="99"/>
        </w:rPr>
        <w:t>policy</w:t>
      </w:r>
      <w:r>
        <w:rPr>
          <w:rFonts w:ascii="Calibri" w:eastAsia="Calibri" w:hAnsi="Calibri" w:cs="Calibri"/>
        </w:rPr>
        <w:t xml:space="preserve"> </w:t>
      </w:r>
      <w:r>
        <w:rPr>
          <w:rFonts w:ascii="Calibri" w:eastAsia="Calibri" w:hAnsi="Calibri" w:cs="Calibri"/>
          <w:w w:val="99"/>
        </w:rPr>
        <w:t>provide</w:t>
      </w:r>
      <w:r>
        <w:rPr>
          <w:rFonts w:ascii="Calibri" w:eastAsia="Calibri" w:hAnsi="Calibri" w:cs="Calibri"/>
        </w:rPr>
        <w:t xml:space="preserve"> </w:t>
      </w:r>
      <w:r>
        <w:rPr>
          <w:rFonts w:ascii="Calibri" w:eastAsia="Calibri" w:hAnsi="Calibri" w:cs="Calibri"/>
          <w:w w:val="99"/>
        </w:rPr>
        <w:t>further</w:t>
      </w:r>
      <w:r>
        <w:rPr>
          <w:rFonts w:ascii="Calibri" w:eastAsia="Calibri" w:hAnsi="Calibri" w:cs="Calibri"/>
        </w:rPr>
        <w:t xml:space="preserve"> </w:t>
      </w:r>
      <w:r>
        <w:rPr>
          <w:rFonts w:ascii="Calibri" w:eastAsia="Calibri" w:hAnsi="Calibri" w:cs="Calibri"/>
          <w:w w:val="99"/>
        </w:rPr>
        <w:t>information</w:t>
      </w:r>
      <w:r>
        <w:rPr>
          <w:rFonts w:ascii="Calibri" w:eastAsia="Calibri" w:hAnsi="Calibri" w:cs="Calibri"/>
        </w:rPr>
        <w:t xml:space="preserve"> </w:t>
      </w:r>
      <w:r>
        <w:rPr>
          <w:rFonts w:ascii="Calibri" w:eastAsia="Calibri" w:hAnsi="Calibri" w:cs="Calibri"/>
          <w:w w:val="99"/>
        </w:rPr>
        <w:t>about</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proofErr w:type="spellStart"/>
      <w:r>
        <w:rPr>
          <w:rFonts w:ascii="Calibri" w:eastAsia="Calibri" w:hAnsi="Calibri" w:cs="Calibri"/>
          <w:w w:val="99"/>
        </w:rPr>
        <w:t>programme</w:t>
      </w:r>
      <w:proofErr w:type="spellEnd"/>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resources</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suggested</w:t>
      </w:r>
      <w:r>
        <w:rPr>
          <w:rFonts w:ascii="Calibri" w:eastAsia="Calibri" w:hAnsi="Calibri" w:cs="Calibri"/>
        </w:rPr>
        <w:t xml:space="preserve"> </w:t>
      </w:r>
      <w:r>
        <w:rPr>
          <w:rFonts w:ascii="Calibri" w:eastAsia="Calibri" w:hAnsi="Calibri" w:cs="Calibri"/>
          <w:w w:val="99"/>
        </w:rPr>
        <w:t>use.</w:t>
      </w:r>
    </w:p>
    <w:p w14:paraId="3752AF07" w14:textId="77777777" w:rsidR="002C6E9A" w:rsidRDefault="00F43E01">
      <w:pPr>
        <w:spacing w:before="58"/>
        <w:ind w:left="100" w:right="6868"/>
        <w:jc w:val="both"/>
        <w:rPr>
          <w:rFonts w:ascii="Calibri" w:eastAsia="Calibri" w:hAnsi="Calibri" w:cs="Calibri"/>
        </w:rPr>
      </w:pPr>
      <w:r>
        <w:rPr>
          <w:rFonts w:ascii="Calibri" w:eastAsia="Calibri" w:hAnsi="Calibri" w:cs="Calibri"/>
          <w:w w:val="99"/>
        </w:rPr>
        <w:lastRenderedPageBreak/>
        <w:t>Teaching</w:t>
      </w:r>
      <w:r>
        <w:rPr>
          <w:rFonts w:ascii="Calibri" w:eastAsia="Calibri" w:hAnsi="Calibri" w:cs="Calibri"/>
        </w:rPr>
        <w:t xml:space="preserve"> </w:t>
      </w:r>
      <w:r>
        <w:rPr>
          <w:rFonts w:ascii="Calibri" w:eastAsia="Calibri" w:hAnsi="Calibri" w:cs="Calibri"/>
          <w:w w:val="99"/>
        </w:rPr>
        <w:t>strategies</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include:</w:t>
      </w:r>
    </w:p>
    <w:p w14:paraId="7A116A05" w14:textId="77777777" w:rsidR="002C6E9A" w:rsidRDefault="00F43E01">
      <w:pPr>
        <w:spacing w:before="39"/>
        <w:ind w:left="460"/>
        <w:rPr>
          <w:rFonts w:ascii="Calibri" w:eastAsia="Calibri" w:hAnsi="Calibri" w:cs="Calibri"/>
        </w:rPr>
      </w:pPr>
      <w:r>
        <w:rPr>
          <w:rFonts w:ascii="Verdana" w:eastAsia="Verdana" w:hAnsi="Verdana" w:cs="Verdana"/>
          <w:w w:val="99"/>
        </w:rPr>
        <w:t>•</w:t>
      </w:r>
      <w:r>
        <w:rPr>
          <w:rFonts w:ascii="Verdana" w:eastAsia="Verdana" w:hAnsi="Verdana" w:cs="Verdana"/>
        </w:rPr>
        <w:t xml:space="preserve">    </w:t>
      </w:r>
      <w:r>
        <w:rPr>
          <w:rFonts w:ascii="Calibri" w:eastAsia="Calibri" w:hAnsi="Calibri" w:cs="Calibri"/>
          <w:w w:val="99"/>
        </w:rPr>
        <w:t>establishing</w:t>
      </w:r>
      <w:r>
        <w:rPr>
          <w:rFonts w:ascii="Calibri" w:eastAsia="Calibri" w:hAnsi="Calibri" w:cs="Calibri"/>
        </w:rPr>
        <w:t xml:space="preserve"> </w:t>
      </w:r>
      <w:r>
        <w:rPr>
          <w:rFonts w:ascii="Calibri" w:eastAsia="Calibri" w:hAnsi="Calibri" w:cs="Calibri"/>
          <w:w w:val="99"/>
        </w:rPr>
        <w:t>ground</w:t>
      </w:r>
      <w:r>
        <w:rPr>
          <w:rFonts w:ascii="Calibri" w:eastAsia="Calibri" w:hAnsi="Calibri" w:cs="Calibri"/>
        </w:rPr>
        <w:t xml:space="preserve"> </w:t>
      </w:r>
      <w:r>
        <w:rPr>
          <w:rFonts w:ascii="Calibri" w:eastAsia="Calibri" w:hAnsi="Calibri" w:cs="Calibri"/>
          <w:w w:val="99"/>
        </w:rPr>
        <w:t>rules</w:t>
      </w:r>
    </w:p>
    <w:p w14:paraId="091D30CA" w14:textId="77777777" w:rsidR="002C6E9A" w:rsidRDefault="00F43E01">
      <w:pPr>
        <w:spacing w:before="39"/>
        <w:ind w:left="460"/>
        <w:rPr>
          <w:rFonts w:ascii="Calibri" w:eastAsia="Calibri" w:hAnsi="Calibri" w:cs="Calibri"/>
        </w:rPr>
      </w:pPr>
      <w:r>
        <w:rPr>
          <w:rFonts w:ascii="Verdana" w:eastAsia="Verdana" w:hAnsi="Verdana" w:cs="Verdana"/>
          <w:w w:val="99"/>
        </w:rPr>
        <w:t>•</w:t>
      </w:r>
      <w:r>
        <w:rPr>
          <w:rFonts w:ascii="Verdana" w:eastAsia="Verdana" w:hAnsi="Verdana" w:cs="Verdana"/>
        </w:rPr>
        <w:t xml:space="preserve">    </w:t>
      </w:r>
      <w:r>
        <w:rPr>
          <w:rFonts w:ascii="Calibri" w:eastAsia="Calibri" w:hAnsi="Calibri" w:cs="Calibri"/>
          <w:w w:val="99"/>
        </w:rPr>
        <w:t>distancing</w:t>
      </w:r>
      <w:r>
        <w:rPr>
          <w:rFonts w:ascii="Calibri" w:eastAsia="Calibri" w:hAnsi="Calibri" w:cs="Calibri"/>
        </w:rPr>
        <w:t xml:space="preserve"> </w:t>
      </w:r>
      <w:r>
        <w:rPr>
          <w:rFonts w:ascii="Calibri" w:eastAsia="Calibri" w:hAnsi="Calibri" w:cs="Calibri"/>
          <w:w w:val="99"/>
        </w:rPr>
        <w:t>techniques</w:t>
      </w:r>
    </w:p>
    <w:p w14:paraId="3FE5694F" w14:textId="77777777" w:rsidR="002C6E9A" w:rsidRDefault="00F43E01">
      <w:pPr>
        <w:spacing w:before="41"/>
        <w:ind w:left="460"/>
        <w:rPr>
          <w:rFonts w:ascii="Calibri" w:eastAsia="Calibri" w:hAnsi="Calibri" w:cs="Calibri"/>
        </w:rPr>
      </w:pPr>
      <w:r>
        <w:rPr>
          <w:rFonts w:ascii="Verdana" w:eastAsia="Verdana" w:hAnsi="Verdana" w:cs="Verdana"/>
          <w:w w:val="99"/>
        </w:rPr>
        <w:t>•</w:t>
      </w:r>
      <w:r>
        <w:rPr>
          <w:rFonts w:ascii="Verdana" w:eastAsia="Verdana" w:hAnsi="Verdana" w:cs="Verdana"/>
        </w:rPr>
        <w:t xml:space="preserve">    </w:t>
      </w:r>
      <w:r>
        <w:rPr>
          <w:rFonts w:ascii="Calibri" w:eastAsia="Calibri" w:hAnsi="Calibri" w:cs="Calibri"/>
          <w:w w:val="99"/>
        </w:rPr>
        <w:t>discussion</w:t>
      </w:r>
    </w:p>
    <w:p w14:paraId="5F05D0D1" w14:textId="77777777" w:rsidR="002C6E9A" w:rsidRDefault="00F43E01">
      <w:pPr>
        <w:spacing w:before="39"/>
        <w:ind w:left="460"/>
        <w:rPr>
          <w:rFonts w:ascii="Calibri" w:eastAsia="Calibri" w:hAnsi="Calibri" w:cs="Calibri"/>
        </w:rPr>
      </w:pPr>
      <w:r>
        <w:rPr>
          <w:rFonts w:ascii="Verdana" w:eastAsia="Verdana" w:hAnsi="Verdana" w:cs="Verdana"/>
          <w:w w:val="99"/>
        </w:rPr>
        <w:t>•</w:t>
      </w:r>
      <w:r>
        <w:rPr>
          <w:rFonts w:ascii="Verdana" w:eastAsia="Verdana" w:hAnsi="Verdana" w:cs="Verdana"/>
        </w:rPr>
        <w:t xml:space="preserve">    </w:t>
      </w:r>
      <w:r>
        <w:rPr>
          <w:rFonts w:ascii="Calibri" w:eastAsia="Calibri" w:hAnsi="Calibri" w:cs="Calibri"/>
          <w:w w:val="99"/>
        </w:rPr>
        <w:t>project</w:t>
      </w:r>
      <w:r>
        <w:rPr>
          <w:rFonts w:ascii="Calibri" w:eastAsia="Calibri" w:hAnsi="Calibri" w:cs="Calibri"/>
        </w:rPr>
        <w:t xml:space="preserve"> </w:t>
      </w:r>
      <w:r>
        <w:rPr>
          <w:rFonts w:ascii="Calibri" w:eastAsia="Calibri" w:hAnsi="Calibri" w:cs="Calibri"/>
          <w:w w:val="99"/>
        </w:rPr>
        <w:t>learning</w:t>
      </w:r>
    </w:p>
    <w:p w14:paraId="7D28C8F3" w14:textId="77777777" w:rsidR="002C6E9A" w:rsidRDefault="00F43E01">
      <w:pPr>
        <w:spacing w:before="41"/>
        <w:ind w:left="460"/>
        <w:rPr>
          <w:rFonts w:ascii="Calibri" w:eastAsia="Calibri" w:hAnsi="Calibri" w:cs="Calibri"/>
        </w:rPr>
      </w:pPr>
      <w:r>
        <w:rPr>
          <w:rFonts w:ascii="Verdana" w:eastAsia="Verdana" w:hAnsi="Verdana" w:cs="Verdana"/>
          <w:w w:val="99"/>
        </w:rPr>
        <w:t>•</w:t>
      </w:r>
      <w:r>
        <w:rPr>
          <w:rFonts w:ascii="Verdana" w:eastAsia="Verdana" w:hAnsi="Verdana" w:cs="Verdana"/>
        </w:rPr>
        <w:t xml:space="preserve">    </w:t>
      </w:r>
      <w:r>
        <w:rPr>
          <w:rFonts w:ascii="Calibri" w:eastAsia="Calibri" w:hAnsi="Calibri" w:cs="Calibri"/>
          <w:w w:val="99"/>
        </w:rPr>
        <w:t>reflection</w:t>
      </w:r>
    </w:p>
    <w:p w14:paraId="20B2091E" w14:textId="77777777" w:rsidR="002C6E9A" w:rsidRDefault="00F43E01">
      <w:pPr>
        <w:spacing w:before="39"/>
        <w:ind w:left="460"/>
        <w:rPr>
          <w:rFonts w:ascii="Calibri" w:eastAsia="Calibri" w:hAnsi="Calibri" w:cs="Calibri"/>
        </w:rPr>
      </w:pPr>
      <w:r>
        <w:rPr>
          <w:rFonts w:ascii="Verdana" w:eastAsia="Verdana" w:hAnsi="Verdana" w:cs="Verdana"/>
          <w:w w:val="99"/>
        </w:rPr>
        <w:t>•</w:t>
      </w:r>
      <w:r>
        <w:rPr>
          <w:rFonts w:ascii="Verdana" w:eastAsia="Verdana" w:hAnsi="Verdana" w:cs="Verdana"/>
        </w:rPr>
        <w:t xml:space="preserve">    </w:t>
      </w:r>
      <w:r>
        <w:rPr>
          <w:rFonts w:ascii="Calibri" w:eastAsia="Calibri" w:hAnsi="Calibri" w:cs="Calibri"/>
          <w:w w:val="99"/>
        </w:rPr>
        <w:t>experiential</w:t>
      </w:r>
    </w:p>
    <w:p w14:paraId="69147AAB" w14:textId="77777777" w:rsidR="002C6E9A" w:rsidRDefault="00F43E01">
      <w:pPr>
        <w:spacing w:before="39"/>
        <w:ind w:left="460"/>
        <w:rPr>
          <w:rFonts w:ascii="Calibri" w:eastAsia="Calibri" w:hAnsi="Calibri" w:cs="Calibri"/>
        </w:rPr>
      </w:pPr>
      <w:r>
        <w:rPr>
          <w:rFonts w:ascii="Verdana" w:eastAsia="Verdana" w:hAnsi="Verdana" w:cs="Verdana"/>
          <w:w w:val="99"/>
        </w:rPr>
        <w:t>•</w:t>
      </w:r>
      <w:r>
        <w:rPr>
          <w:rFonts w:ascii="Verdana" w:eastAsia="Verdana" w:hAnsi="Verdana" w:cs="Verdana"/>
        </w:rPr>
        <w:t xml:space="preserve">    </w:t>
      </w:r>
      <w:r>
        <w:rPr>
          <w:rFonts w:ascii="Calibri" w:eastAsia="Calibri" w:hAnsi="Calibri" w:cs="Calibri"/>
          <w:w w:val="99"/>
        </w:rPr>
        <w:t>active</w:t>
      </w:r>
    </w:p>
    <w:p w14:paraId="51B2E9DB" w14:textId="77777777" w:rsidR="002C6E9A" w:rsidRDefault="00F43E01">
      <w:pPr>
        <w:spacing w:before="41"/>
        <w:ind w:left="460"/>
        <w:rPr>
          <w:rFonts w:ascii="Calibri" w:eastAsia="Calibri" w:hAnsi="Calibri" w:cs="Calibri"/>
        </w:rPr>
      </w:pPr>
      <w:r>
        <w:rPr>
          <w:rFonts w:ascii="Verdana" w:eastAsia="Verdana" w:hAnsi="Verdana" w:cs="Verdana"/>
          <w:w w:val="99"/>
        </w:rPr>
        <w:t>•</w:t>
      </w:r>
      <w:r>
        <w:rPr>
          <w:rFonts w:ascii="Verdana" w:eastAsia="Verdana" w:hAnsi="Verdana" w:cs="Verdana"/>
        </w:rPr>
        <w:t xml:space="preserve">    </w:t>
      </w:r>
      <w:r>
        <w:rPr>
          <w:rFonts w:ascii="Calibri" w:eastAsia="Calibri" w:hAnsi="Calibri" w:cs="Calibri"/>
          <w:w w:val="99"/>
        </w:rPr>
        <w:t>brainstorming</w:t>
      </w:r>
    </w:p>
    <w:p w14:paraId="57C25A70" w14:textId="77777777" w:rsidR="002C6E9A" w:rsidRDefault="00F43E01">
      <w:pPr>
        <w:spacing w:before="39"/>
        <w:ind w:left="460"/>
        <w:rPr>
          <w:rFonts w:ascii="Calibri" w:eastAsia="Calibri" w:hAnsi="Calibri" w:cs="Calibri"/>
        </w:rPr>
      </w:pPr>
      <w:r>
        <w:rPr>
          <w:rFonts w:ascii="Verdana" w:eastAsia="Verdana" w:hAnsi="Verdana" w:cs="Verdana"/>
          <w:w w:val="99"/>
        </w:rPr>
        <w:t>•</w:t>
      </w:r>
      <w:r>
        <w:rPr>
          <w:rFonts w:ascii="Verdana" w:eastAsia="Verdana" w:hAnsi="Verdana" w:cs="Verdana"/>
        </w:rPr>
        <w:t xml:space="preserve">    </w:t>
      </w:r>
      <w:r>
        <w:rPr>
          <w:rFonts w:ascii="Calibri" w:eastAsia="Calibri" w:hAnsi="Calibri" w:cs="Calibri"/>
          <w:w w:val="99"/>
        </w:rPr>
        <w:t>film</w:t>
      </w:r>
      <w:r>
        <w:rPr>
          <w:rFonts w:ascii="Calibri" w:eastAsia="Calibri" w:hAnsi="Calibri" w:cs="Calibri"/>
        </w:rPr>
        <w:t xml:space="preserve"> </w:t>
      </w:r>
      <w:r>
        <w:rPr>
          <w:rFonts w:ascii="Calibri" w:eastAsia="Calibri" w:hAnsi="Calibri" w:cs="Calibri"/>
          <w:w w:val="99"/>
        </w:rPr>
        <w:t>&amp;</w:t>
      </w:r>
      <w:r>
        <w:rPr>
          <w:rFonts w:ascii="Calibri" w:eastAsia="Calibri" w:hAnsi="Calibri" w:cs="Calibri"/>
        </w:rPr>
        <w:t xml:space="preserve"> </w:t>
      </w:r>
      <w:r>
        <w:rPr>
          <w:rFonts w:ascii="Calibri" w:eastAsia="Calibri" w:hAnsi="Calibri" w:cs="Calibri"/>
          <w:w w:val="99"/>
        </w:rPr>
        <w:t>video</w:t>
      </w:r>
    </w:p>
    <w:p w14:paraId="56145965" w14:textId="77777777" w:rsidR="002C6E9A" w:rsidRDefault="00F43E01">
      <w:pPr>
        <w:spacing w:before="41"/>
        <w:ind w:left="460"/>
        <w:rPr>
          <w:rFonts w:ascii="Calibri" w:eastAsia="Calibri" w:hAnsi="Calibri" w:cs="Calibri"/>
        </w:rPr>
      </w:pPr>
      <w:r>
        <w:rPr>
          <w:rFonts w:ascii="Verdana" w:eastAsia="Verdana" w:hAnsi="Verdana" w:cs="Verdana"/>
          <w:w w:val="99"/>
        </w:rPr>
        <w:t>•</w:t>
      </w:r>
      <w:r>
        <w:rPr>
          <w:rFonts w:ascii="Verdana" w:eastAsia="Verdana" w:hAnsi="Verdana" w:cs="Verdana"/>
        </w:rPr>
        <w:t xml:space="preserve">    </w:t>
      </w:r>
      <w:r>
        <w:rPr>
          <w:rFonts w:ascii="Calibri" w:eastAsia="Calibri" w:hAnsi="Calibri" w:cs="Calibri"/>
          <w:w w:val="99"/>
        </w:rPr>
        <w:t>group</w:t>
      </w:r>
      <w:r>
        <w:rPr>
          <w:rFonts w:ascii="Calibri" w:eastAsia="Calibri" w:hAnsi="Calibri" w:cs="Calibri"/>
        </w:rPr>
        <w:t xml:space="preserve"> </w:t>
      </w:r>
      <w:r>
        <w:rPr>
          <w:rFonts w:ascii="Calibri" w:eastAsia="Calibri" w:hAnsi="Calibri" w:cs="Calibri"/>
          <w:w w:val="99"/>
        </w:rPr>
        <w:t>work</w:t>
      </w:r>
    </w:p>
    <w:p w14:paraId="65B6684F" w14:textId="77777777" w:rsidR="002C6E9A" w:rsidRDefault="00F43E01">
      <w:pPr>
        <w:spacing w:before="39"/>
        <w:ind w:left="460"/>
        <w:rPr>
          <w:rFonts w:ascii="Calibri" w:eastAsia="Calibri" w:hAnsi="Calibri" w:cs="Calibri"/>
        </w:rPr>
      </w:pPr>
      <w:r>
        <w:rPr>
          <w:rFonts w:ascii="Verdana" w:eastAsia="Verdana" w:hAnsi="Verdana" w:cs="Verdana"/>
          <w:w w:val="99"/>
        </w:rPr>
        <w:t>•</w:t>
      </w:r>
      <w:r>
        <w:rPr>
          <w:rFonts w:ascii="Verdana" w:eastAsia="Verdana" w:hAnsi="Verdana" w:cs="Verdana"/>
        </w:rPr>
        <w:t xml:space="preserve">    </w:t>
      </w:r>
      <w:r>
        <w:rPr>
          <w:rFonts w:ascii="Calibri" w:eastAsia="Calibri" w:hAnsi="Calibri" w:cs="Calibri"/>
          <w:w w:val="99"/>
        </w:rPr>
        <w:t>role-play</w:t>
      </w:r>
    </w:p>
    <w:p w14:paraId="21CC78C4" w14:textId="77777777" w:rsidR="002C6E9A" w:rsidRDefault="00F43E01">
      <w:pPr>
        <w:spacing w:before="42"/>
        <w:ind w:left="460"/>
        <w:rPr>
          <w:rFonts w:ascii="Calibri" w:eastAsia="Calibri" w:hAnsi="Calibri" w:cs="Calibri"/>
        </w:rPr>
      </w:pPr>
      <w:r>
        <w:rPr>
          <w:rFonts w:ascii="Verdana" w:eastAsia="Verdana" w:hAnsi="Verdana" w:cs="Verdana"/>
          <w:w w:val="99"/>
        </w:rPr>
        <w:t>•</w:t>
      </w:r>
      <w:r>
        <w:rPr>
          <w:rFonts w:ascii="Verdana" w:eastAsia="Verdana" w:hAnsi="Verdana" w:cs="Verdana"/>
        </w:rPr>
        <w:t xml:space="preserve">    </w:t>
      </w:r>
      <w:r>
        <w:rPr>
          <w:rFonts w:ascii="Calibri" w:eastAsia="Calibri" w:hAnsi="Calibri" w:cs="Calibri"/>
          <w:w w:val="99"/>
        </w:rPr>
        <w:t>trigger</w:t>
      </w:r>
      <w:r>
        <w:rPr>
          <w:rFonts w:ascii="Calibri" w:eastAsia="Calibri" w:hAnsi="Calibri" w:cs="Calibri"/>
        </w:rPr>
        <w:t xml:space="preserve"> </w:t>
      </w:r>
      <w:r>
        <w:rPr>
          <w:rFonts w:ascii="Calibri" w:eastAsia="Calibri" w:hAnsi="Calibri" w:cs="Calibri"/>
          <w:w w:val="99"/>
        </w:rPr>
        <w:t>drawings</w:t>
      </w:r>
    </w:p>
    <w:p w14:paraId="3C41B76B" w14:textId="77777777" w:rsidR="002C6E9A" w:rsidRDefault="00F43E01">
      <w:pPr>
        <w:spacing w:before="39"/>
        <w:ind w:left="460"/>
        <w:rPr>
          <w:rFonts w:ascii="Calibri" w:eastAsia="Calibri" w:hAnsi="Calibri" w:cs="Calibri"/>
        </w:rPr>
      </w:pPr>
      <w:r>
        <w:rPr>
          <w:rFonts w:ascii="Verdana" w:eastAsia="Verdana" w:hAnsi="Verdana" w:cs="Verdana"/>
          <w:w w:val="99"/>
        </w:rPr>
        <w:t>•</w:t>
      </w:r>
      <w:r>
        <w:rPr>
          <w:rFonts w:ascii="Verdana" w:eastAsia="Verdana" w:hAnsi="Verdana" w:cs="Verdana"/>
        </w:rPr>
        <w:t xml:space="preserve">    </w:t>
      </w:r>
      <w:r>
        <w:rPr>
          <w:rFonts w:ascii="Calibri" w:eastAsia="Calibri" w:hAnsi="Calibri" w:cs="Calibri"/>
          <w:w w:val="99"/>
        </w:rPr>
        <w:t>values</w:t>
      </w:r>
      <w:r>
        <w:rPr>
          <w:rFonts w:ascii="Calibri" w:eastAsia="Calibri" w:hAnsi="Calibri" w:cs="Calibri"/>
        </w:rPr>
        <w:t xml:space="preserve"> </w:t>
      </w:r>
      <w:r>
        <w:rPr>
          <w:rFonts w:ascii="Calibri" w:eastAsia="Calibri" w:hAnsi="Calibri" w:cs="Calibri"/>
          <w:w w:val="99"/>
        </w:rPr>
        <w:t>clarification</w:t>
      </w:r>
    </w:p>
    <w:p w14:paraId="402650E6" w14:textId="77777777" w:rsidR="002C6E9A" w:rsidRDefault="002C6E9A">
      <w:pPr>
        <w:spacing w:before="5" w:line="140" w:lineRule="exact"/>
        <w:rPr>
          <w:sz w:val="15"/>
          <w:szCs w:val="15"/>
        </w:rPr>
      </w:pPr>
    </w:p>
    <w:p w14:paraId="18FA56E8" w14:textId="77777777" w:rsidR="002C6E9A" w:rsidRDefault="002C6E9A">
      <w:pPr>
        <w:spacing w:line="200" w:lineRule="exact"/>
      </w:pPr>
    </w:p>
    <w:p w14:paraId="56E4C378" w14:textId="77777777" w:rsidR="007D13C7" w:rsidRPr="007D13C7" w:rsidRDefault="007D13C7">
      <w:pPr>
        <w:ind w:left="146" w:right="2584"/>
        <w:jc w:val="both"/>
        <w:rPr>
          <w:rFonts w:asciiTheme="minorHAnsi" w:hAnsiTheme="minorHAnsi"/>
        </w:rPr>
      </w:pPr>
      <w:r w:rsidRPr="007D13C7">
        <w:rPr>
          <w:rFonts w:asciiTheme="minorHAnsi" w:hAnsiTheme="minorHAnsi"/>
        </w:rPr>
        <w:t xml:space="preserve">MONITORING/ASSESSMENT </w:t>
      </w:r>
    </w:p>
    <w:p w14:paraId="212BAD7C" w14:textId="77777777" w:rsidR="007D13C7" w:rsidRPr="007D13C7" w:rsidRDefault="007D13C7">
      <w:pPr>
        <w:ind w:left="146" w:right="2584"/>
        <w:jc w:val="both"/>
        <w:rPr>
          <w:rFonts w:asciiTheme="minorHAnsi" w:hAnsiTheme="minorHAnsi"/>
        </w:rPr>
      </w:pPr>
    </w:p>
    <w:p w14:paraId="23AB2E30" w14:textId="77777777" w:rsidR="002C6E9A" w:rsidRPr="007D13C7" w:rsidRDefault="007D13C7" w:rsidP="007D13C7">
      <w:pPr>
        <w:ind w:left="146" w:right="113"/>
        <w:jc w:val="both"/>
        <w:rPr>
          <w:rFonts w:asciiTheme="minorHAnsi" w:eastAsia="Calibri" w:hAnsiTheme="minorHAnsi" w:cs="Calibri"/>
          <w:sz w:val="24"/>
          <w:szCs w:val="24"/>
        </w:rPr>
      </w:pPr>
      <w:r w:rsidRPr="007D13C7">
        <w:rPr>
          <w:rFonts w:asciiTheme="minorHAnsi" w:hAnsiTheme="minorHAnsi"/>
        </w:rPr>
        <w:t xml:space="preserve">Teachers will be encouraged to critically reflect on their work in delivering the sex education </w:t>
      </w:r>
      <w:proofErr w:type="spellStart"/>
      <w:r w:rsidRPr="007D13C7">
        <w:rPr>
          <w:rFonts w:asciiTheme="minorHAnsi" w:hAnsiTheme="minorHAnsi"/>
        </w:rPr>
        <w:t>programme</w:t>
      </w:r>
      <w:proofErr w:type="spellEnd"/>
      <w:r w:rsidRPr="007D13C7">
        <w:rPr>
          <w:rFonts w:asciiTheme="minorHAnsi" w:hAnsiTheme="minorHAnsi"/>
        </w:rPr>
        <w:t xml:space="preserve"> and to engage children in consideration of the relationships in which they are involved. </w:t>
      </w:r>
      <w:proofErr w:type="gramStart"/>
      <w:r w:rsidRPr="007D13C7">
        <w:rPr>
          <w:rFonts w:asciiTheme="minorHAnsi" w:hAnsiTheme="minorHAnsi"/>
        </w:rPr>
        <w:t>Factual information</w:t>
      </w:r>
      <w:proofErr w:type="gramEnd"/>
      <w:r w:rsidRPr="007D13C7">
        <w:rPr>
          <w:rFonts w:asciiTheme="minorHAnsi" w:hAnsiTheme="minorHAnsi"/>
        </w:rPr>
        <w:t>/assimilation will be assessed and recorded as part of the Science National Curriculum.</w:t>
      </w:r>
    </w:p>
    <w:p w14:paraId="7917AD7E" w14:textId="77777777" w:rsidR="002C6E9A" w:rsidRPr="007D13C7" w:rsidRDefault="002C6E9A">
      <w:pPr>
        <w:spacing w:before="5" w:line="280" w:lineRule="exact"/>
        <w:rPr>
          <w:rFonts w:asciiTheme="minorHAnsi" w:hAnsiTheme="minorHAnsi"/>
          <w:sz w:val="28"/>
          <w:szCs w:val="28"/>
        </w:rPr>
      </w:pPr>
    </w:p>
    <w:p w14:paraId="1C67B49C" w14:textId="77777777" w:rsidR="002C6E9A" w:rsidRDefault="00F43E01">
      <w:pPr>
        <w:ind w:left="100" w:right="7275"/>
        <w:jc w:val="both"/>
        <w:rPr>
          <w:rFonts w:ascii="Calibri" w:eastAsia="Calibri" w:hAnsi="Calibri" w:cs="Calibri"/>
          <w:sz w:val="22"/>
          <w:szCs w:val="22"/>
        </w:rPr>
      </w:pPr>
      <w:r>
        <w:rPr>
          <w:rFonts w:ascii="Calibri" w:eastAsia="Calibri" w:hAnsi="Calibri" w:cs="Calibri"/>
          <w:sz w:val="28"/>
          <w:szCs w:val="28"/>
        </w:rPr>
        <w:t>P</w:t>
      </w:r>
      <w:r>
        <w:rPr>
          <w:rFonts w:ascii="Calibri" w:eastAsia="Calibri" w:hAnsi="Calibri" w:cs="Calibri"/>
          <w:sz w:val="22"/>
          <w:szCs w:val="22"/>
        </w:rPr>
        <w:t xml:space="preserve">ARENTS AND </w:t>
      </w:r>
      <w:r>
        <w:rPr>
          <w:rFonts w:ascii="Calibri" w:eastAsia="Calibri" w:hAnsi="Calibri" w:cs="Calibri"/>
          <w:sz w:val="28"/>
          <w:szCs w:val="28"/>
        </w:rPr>
        <w:t>C</w:t>
      </w:r>
      <w:r>
        <w:rPr>
          <w:rFonts w:ascii="Calibri" w:eastAsia="Calibri" w:hAnsi="Calibri" w:cs="Calibri"/>
          <w:sz w:val="22"/>
          <w:szCs w:val="22"/>
        </w:rPr>
        <w:t>ARERS</w:t>
      </w:r>
    </w:p>
    <w:p w14:paraId="518885A2" w14:textId="77777777" w:rsidR="002C6E9A" w:rsidRDefault="002C6E9A">
      <w:pPr>
        <w:spacing w:before="4" w:line="120" w:lineRule="exact"/>
        <w:rPr>
          <w:sz w:val="13"/>
          <w:szCs w:val="13"/>
        </w:rPr>
      </w:pPr>
    </w:p>
    <w:p w14:paraId="7D7B8432" w14:textId="77777777" w:rsidR="002C6E9A" w:rsidRDefault="00F43E01">
      <w:pPr>
        <w:spacing w:line="276" w:lineRule="auto"/>
        <w:ind w:left="100" w:right="83"/>
        <w:jc w:val="both"/>
        <w:rPr>
          <w:rFonts w:ascii="Calibri" w:eastAsia="Calibri" w:hAnsi="Calibri" w:cs="Calibri"/>
        </w:rPr>
      </w:pPr>
      <w:r>
        <w:rPr>
          <w:rFonts w:ascii="Calibri" w:eastAsia="Calibri" w:hAnsi="Calibri" w:cs="Calibri"/>
          <w:w w:val="99"/>
        </w:rPr>
        <w:t>We</w:t>
      </w:r>
      <w:r>
        <w:rPr>
          <w:rFonts w:ascii="Calibri" w:eastAsia="Calibri" w:hAnsi="Calibri" w:cs="Calibri"/>
        </w:rPr>
        <w:t xml:space="preserve"> </w:t>
      </w:r>
      <w:proofErr w:type="spellStart"/>
      <w:r>
        <w:rPr>
          <w:rFonts w:ascii="Calibri" w:eastAsia="Calibri" w:hAnsi="Calibri" w:cs="Calibri"/>
          <w:w w:val="99"/>
        </w:rPr>
        <w:t>recognise</w:t>
      </w:r>
      <w:proofErr w:type="spellEnd"/>
      <w:r>
        <w:rPr>
          <w:rFonts w:ascii="Calibri" w:eastAsia="Calibri" w:hAnsi="Calibri" w:cs="Calibri"/>
        </w:rPr>
        <w:t xml:space="preserve"> </w:t>
      </w:r>
      <w:r>
        <w:rPr>
          <w:rFonts w:ascii="Calibri" w:eastAsia="Calibri" w:hAnsi="Calibri" w:cs="Calibri"/>
          <w:w w:val="99"/>
        </w:rPr>
        <w:t>that</w:t>
      </w:r>
      <w:r>
        <w:rPr>
          <w:rFonts w:ascii="Calibri" w:eastAsia="Calibri" w:hAnsi="Calibri" w:cs="Calibri"/>
        </w:rPr>
        <w:t xml:space="preserve"> </w:t>
      </w:r>
      <w:r>
        <w:rPr>
          <w:rFonts w:ascii="Calibri" w:eastAsia="Calibri" w:hAnsi="Calibri" w:cs="Calibri"/>
          <w:w w:val="99"/>
        </w:rPr>
        <w:t>parents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other</w:t>
      </w:r>
      <w:r>
        <w:rPr>
          <w:rFonts w:ascii="Calibri" w:eastAsia="Calibri" w:hAnsi="Calibri" w:cs="Calibri"/>
        </w:rPr>
        <w:t xml:space="preserve"> </w:t>
      </w:r>
      <w:r>
        <w:rPr>
          <w:rFonts w:ascii="Calibri" w:eastAsia="Calibri" w:hAnsi="Calibri" w:cs="Calibri"/>
          <w:w w:val="99"/>
        </w:rPr>
        <w:t>carers</w:t>
      </w:r>
      <w:r>
        <w:rPr>
          <w:rFonts w:ascii="Calibri" w:eastAsia="Calibri" w:hAnsi="Calibri" w:cs="Calibri"/>
        </w:rPr>
        <w:t xml:space="preserve"> </w:t>
      </w:r>
      <w:r>
        <w:rPr>
          <w:rFonts w:ascii="Calibri" w:eastAsia="Calibri" w:hAnsi="Calibri" w:cs="Calibri"/>
          <w:w w:val="99"/>
        </w:rPr>
        <w:t>who</w:t>
      </w:r>
      <w:r>
        <w:rPr>
          <w:rFonts w:ascii="Calibri" w:eastAsia="Calibri" w:hAnsi="Calibri" w:cs="Calibri"/>
        </w:rPr>
        <w:t xml:space="preserve"> </w:t>
      </w:r>
      <w:r>
        <w:rPr>
          <w:rFonts w:ascii="Calibri" w:eastAsia="Calibri" w:hAnsi="Calibri" w:cs="Calibri"/>
          <w:w w:val="99"/>
        </w:rPr>
        <w:t>stand</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their</w:t>
      </w:r>
      <w:r>
        <w:rPr>
          <w:rFonts w:ascii="Calibri" w:eastAsia="Calibri" w:hAnsi="Calibri" w:cs="Calibri"/>
        </w:rPr>
        <w:t xml:space="preserve"> </w:t>
      </w:r>
      <w:r>
        <w:rPr>
          <w:rFonts w:ascii="Calibri" w:eastAsia="Calibri" w:hAnsi="Calibri" w:cs="Calibri"/>
          <w:w w:val="99"/>
        </w:rPr>
        <w:t>place)</w:t>
      </w:r>
      <w:r>
        <w:rPr>
          <w:rFonts w:ascii="Calibri" w:eastAsia="Calibri" w:hAnsi="Calibri" w:cs="Calibri"/>
        </w:rPr>
        <w:t xml:space="preserve"> </w:t>
      </w:r>
      <w:r>
        <w:rPr>
          <w:rFonts w:ascii="Calibri" w:eastAsia="Calibri" w:hAnsi="Calibri" w:cs="Calibri"/>
          <w:w w:val="99"/>
        </w:rPr>
        <w:t>are</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primary</w:t>
      </w:r>
      <w:r>
        <w:rPr>
          <w:rFonts w:ascii="Calibri" w:eastAsia="Calibri" w:hAnsi="Calibri" w:cs="Calibri"/>
        </w:rPr>
        <w:t xml:space="preserve"> </w:t>
      </w:r>
      <w:r>
        <w:rPr>
          <w:rFonts w:ascii="Calibri" w:eastAsia="Calibri" w:hAnsi="Calibri" w:cs="Calibri"/>
          <w:w w:val="99"/>
        </w:rPr>
        <w:t>educators</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their</w:t>
      </w:r>
      <w:r>
        <w:rPr>
          <w:rFonts w:ascii="Calibri" w:eastAsia="Calibri" w:hAnsi="Calibri" w:cs="Calibri"/>
        </w:rPr>
        <w:t xml:space="preserve"> </w:t>
      </w:r>
      <w:r>
        <w:rPr>
          <w:rFonts w:ascii="Calibri" w:eastAsia="Calibri" w:hAnsi="Calibri" w:cs="Calibri"/>
          <w:w w:val="99"/>
        </w:rPr>
        <w:t>children. As</w:t>
      </w:r>
      <w:r>
        <w:rPr>
          <w:rFonts w:ascii="Calibri" w:eastAsia="Calibri" w:hAnsi="Calibri" w:cs="Calibri"/>
        </w:rPr>
        <w:t xml:space="preserve"> </w:t>
      </w:r>
      <w:r>
        <w:rPr>
          <w:rFonts w:ascii="Calibri" w:eastAsia="Calibri" w:hAnsi="Calibri" w:cs="Calibri"/>
          <w:w w:val="99"/>
        </w:rPr>
        <w:t>a</w:t>
      </w:r>
      <w:r>
        <w:rPr>
          <w:rFonts w:ascii="Calibri" w:eastAsia="Calibri" w:hAnsi="Calibri" w:cs="Calibri"/>
        </w:rPr>
        <w:t xml:space="preserve"> </w:t>
      </w:r>
      <w:r>
        <w:rPr>
          <w:rFonts w:ascii="Calibri" w:eastAsia="Calibri" w:hAnsi="Calibri" w:cs="Calibri"/>
          <w:w w:val="99"/>
        </w:rPr>
        <w:t>Catholic</w:t>
      </w:r>
      <w:r>
        <w:rPr>
          <w:rFonts w:ascii="Calibri" w:eastAsia="Calibri" w:hAnsi="Calibri" w:cs="Calibri"/>
        </w:rPr>
        <w:t xml:space="preserve"> </w:t>
      </w:r>
      <w:r>
        <w:rPr>
          <w:rFonts w:ascii="Calibri" w:eastAsia="Calibri" w:hAnsi="Calibri" w:cs="Calibri"/>
          <w:w w:val="99"/>
        </w:rPr>
        <w:t>school,</w:t>
      </w:r>
      <w:r>
        <w:rPr>
          <w:rFonts w:ascii="Calibri" w:eastAsia="Calibri" w:hAnsi="Calibri" w:cs="Calibri"/>
        </w:rPr>
        <w:t xml:space="preserve"> </w:t>
      </w:r>
      <w:r>
        <w:rPr>
          <w:rFonts w:ascii="Calibri" w:eastAsia="Calibri" w:hAnsi="Calibri" w:cs="Calibri"/>
          <w:w w:val="99"/>
        </w:rPr>
        <w:t>we</w:t>
      </w:r>
      <w:r>
        <w:rPr>
          <w:rFonts w:ascii="Calibri" w:eastAsia="Calibri" w:hAnsi="Calibri" w:cs="Calibri"/>
        </w:rPr>
        <w:t xml:space="preserve"> </w:t>
      </w:r>
      <w:r>
        <w:rPr>
          <w:rFonts w:ascii="Calibri" w:eastAsia="Calibri" w:hAnsi="Calibri" w:cs="Calibri"/>
          <w:w w:val="99"/>
        </w:rPr>
        <w:t>provide</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principal</w:t>
      </w:r>
      <w:r>
        <w:rPr>
          <w:rFonts w:ascii="Calibri" w:eastAsia="Calibri" w:hAnsi="Calibri" w:cs="Calibri"/>
        </w:rPr>
        <w:t xml:space="preserve"> </w:t>
      </w:r>
      <w:r>
        <w:rPr>
          <w:rFonts w:ascii="Calibri" w:eastAsia="Calibri" w:hAnsi="Calibri" w:cs="Calibri"/>
          <w:w w:val="99"/>
        </w:rPr>
        <w:t>means</w:t>
      </w:r>
      <w:r>
        <w:rPr>
          <w:rFonts w:ascii="Calibri" w:eastAsia="Calibri" w:hAnsi="Calibri" w:cs="Calibri"/>
        </w:rPr>
        <w:t xml:space="preserve"> </w:t>
      </w:r>
      <w:r>
        <w:rPr>
          <w:rFonts w:ascii="Calibri" w:eastAsia="Calibri" w:hAnsi="Calibri" w:cs="Calibri"/>
          <w:w w:val="99"/>
        </w:rPr>
        <w:t>by</w:t>
      </w:r>
      <w:r>
        <w:rPr>
          <w:rFonts w:ascii="Calibri" w:eastAsia="Calibri" w:hAnsi="Calibri" w:cs="Calibri"/>
        </w:rPr>
        <w:t xml:space="preserve"> </w:t>
      </w:r>
      <w:r>
        <w:rPr>
          <w:rFonts w:ascii="Calibri" w:eastAsia="Calibri" w:hAnsi="Calibri" w:cs="Calibri"/>
          <w:w w:val="99"/>
        </w:rPr>
        <w:t>which</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Church</w:t>
      </w:r>
      <w:r>
        <w:rPr>
          <w:rFonts w:ascii="Calibri" w:eastAsia="Calibri" w:hAnsi="Calibri" w:cs="Calibri"/>
        </w:rPr>
        <w:t xml:space="preserve"> </w:t>
      </w:r>
      <w:r>
        <w:rPr>
          <w:rFonts w:ascii="Calibri" w:eastAsia="Calibri" w:hAnsi="Calibri" w:cs="Calibri"/>
          <w:w w:val="99"/>
        </w:rPr>
        <w:t>assists</w:t>
      </w:r>
      <w:r>
        <w:rPr>
          <w:rFonts w:ascii="Calibri" w:eastAsia="Calibri" w:hAnsi="Calibri" w:cs="Calibri"/>
        </w:rPr>
        <w:t xml:space="preserve"> </w:t>
      </w:r>
      <w:r>
        <w:rPr>
          <w:rFonts w:ascii="Calibri" w:eastAsia="Calibri" w:hAnsi="Calibri" w:cs="Calibri"/>
          <w:w w:val="99"/>
        </w:rPr>
        <w:t>parents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carers</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educating their</w:t>
      </w:r>
      <w:r>
        <w:rPr>
          <w:rFonts w:ascii="Calibri" w:eastAsia="Calibri" w:hAnsi="Calibri" w:cs="Calibri"/>
        </w:rPr>
        <w:t xml:space="preserve"> </w:t>
      </w:r>
      <w:r>
        <w:rPr>
          <w:rFonts w:ascii="Calibri" w:eastAsia="Calibri" w:hAnsi="Calibri" w:cs="Calibri"/>
          <w:w w:val="99"/>
        </w:rPr>
        <w:t>children.</w:t>
      </w:r>
      <w:r>
        <w:rPr>
          <w:rFonts w:ascii="Calibri" w:eastAsia="Calibri" w:hAnsi="Calibri" w:cs="Calibri"/>
        </w:rPr>
        <w:t xml:space="preserve"> </w:t>
      </w:r>
      <w:r>
        <w:rPr>
          <w:rFonts w:ascii="Calibri" w:eastAsia="Calibri" w:hAnsi="Calibri" w:cs="Calibri"/>
          <w:w w:val="99"/>
        </w:rPr>
        <w:t>Therefore</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school</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support</w:t>
      </w:r>
      <w:r>
        <w:rPr>
          <w:rFonts w:ascii="Calibri" w:eastAsia="Calibri" w:hAnsi="Calibri" w:cs="Calibri"/>
        </w:rPr>
        <w:t xml:space="preserve"> </w:t>
      </w:r>
      <w:r>
        <w:rPr>
          <w:rFonts w:ascii="Calibri" w:eastAsia="Calibri" w:hAnsi="Calibri" w:cs="Calibri"/>
          <w:w w:val="99"/>
        </w:rPr>
        <w:t>parents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carers</w:t>
      </w:r>
      <w:r>
        <w:rPr>
          <w:rFonts w:ascii="Calibri" w:eastAsia="Calibri" w:hAnsi="Calibri" w:cs="Calibri"/>
        </w:rPr>
        <w:t xml:space="preserve"> </w:t>
      </w:r>
      <w:proofErr w:type="gramStart"/>
      <w:r>
        <w:rPr>
          <w:rFonts w:ascii="Calibri" w:eastAsia="Calibri" w:hAnsi="Calibri" w:cs="Calibri"/>
          <w:w w:val="99"/>
        </w:rPr>
        <w:t>by</w:t>
      </w:r>
      <w:r>
        <w:rPr>
          <w:rFonts w:ascii="Calibri" w:eastAsia="Calibri" w:hAnsi="Calibri" w:cs="Calibri"/>
        </w:rPr>
        <w:t xml:space="preserve">  </w:t>
      </w:r>
      <w:r>
        <w:rPr>
          <w:rFonts w:ascii="Calibri" w:eastAsia="Calibri" w:hAnsi="Calibri" w:cs="Calibri"/>
          <w:w w:val="99"/>
        </w:rPr>
        <w:t>providing</w:t>
      </w:r>
      <w:proofErr w:type="gramEnd"/>
      <w:r>
        <w:rPr>
          <w:rFonts w:ascii="Calibri" w:eastAsia="Calibri" w:hAnsi="Calibri" w:cs="Calibri"/>
        </w:rPr>
        <w:t xml:space="preserve"> </w:t>
      </w:r>
      <w:r>
        <w:rPr>
          <w:rFonts w:ascii="Calibri" w:eastAsia="Calibri" w:hAnsi="Calibri" w:cs="Calibri"/>
          <w:w w:val="99"/>
        </w:rPr>
        <w:t>material</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r>
        <w:rPr>
          <w:rFonts w:ascii="Calibri" w:eastAsia="Calibri" w:hAnsi="Calibri" w:cs="Calibri"/>
          <w:w w:val="99"/>
        </w:rPr>
        <w:t>shared</w:t>
      </w:r>
      <w:r>
        <w:rPr>
          <w:rFonts w:ascii="Calibri" w:eastAsia="Calibri" w:hAnsi="Calibri" w:cs="Calibri"/>
        </w:rPr>
        <w:t xml:space="preserve"> </w:t>
      </w:r>
      <w:r>
        <w:rPr>
          <w:rFonts w:ascii="Calibri" w:eastAsia="Calibri" w:hAnsi="Calibri" w:cs="Calibri"/>
          <w:w w:val="99"/>
        </w:rPr>
        <w:t>with</w:t>
      </w:r>
      <w:r>
        <w:rPr>
          <w:rFonts w:ascii="Calibri" w:eastAsia="Calibri" w:hAnsi="Calibri" w:cs="Calibri"/>
        </w:rPr>
        <w:t xml:space="preserve"> </w:t>
      </w:r>
      <w:r>
        <w:rPr>
          <w:rFonts w:ascii="Calibri" w:eastAsia="Calibri" w:hAnsi="Calibri" w:cs="Calibri"/>
          <w:w w:val="99"/>
        </w:rPr>
        <w:t>their children</w:t>
      </w:r>
      <w:r>
        <w:rPr>
          <w:rFonts w:ascii="Calibri" w:eastAsia="Calibri" w:hAnsi="Calibri" w:cs="Calibri"/>
        </w:rPr>
        <w:t xml:space="preserve"> </w:t>
      </w:r>
      <w:r>
        <w:rPr>
          <w:rFonts w:ascii="Calibri" w:eastAsia="Calibri" w:hAnsi="Calibri" w:cs="Calibri"/>
          <w:w w:val="99"/>
        </w:rPr>
        <w:t>at</w:t>
      </w:r>
      <w:r>
        <w:rPr>
          <w:rFonts w:ascii="Calibri" w:eastAsia="Calibri" w:hAnsi="Calibri" w:cs="Calibri"/>
        </w:rPr>
        <w:t xml:space="preserve"> </w:t>
      </w:r>
      <w:r>
        <w:rPr>
          <w:rFonts w:ascii="Calibri" w:eastAsia="Calibri" w:hAnsi="Calibri" w:cs="Calibri"/>
          <w:w w:val="99"/>
        </w:rPr>
        <w:t>home</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workshops</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help</w:t>
      </w:r>
      <w:r>
        <w:rPr>
          <w:rFonts w:ascii="Calibri" w:eastAsia="Calibri" w:hAnsi="Calibri" w:cs="Calibri"/>
        </w:rPr>
        <w:t xml:space="preserve"> </w:t>
      </w:r>
      <w:r>
        <w:rPr>
          <w:rFonts w:ascii="Calibri" w:eastAsia="Calibri" w:hAnsi="Calibri" w:cs="Calibri"/>
          <w:w w:val="99"/>
        </w:rPr>
        <w:t>parents/carers</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find</w:t>
      </w:r>
      <w:r>
        <w:rPr>
          <w:rFonts w:ascii="Calibri" w:eastAsia="Calibri" w:hAnsi="Calibri" w:cs="Calibri"/>
        </w:rPr>
        <w:t xml:space="preserve"> </w:t>
      </w:r>
      <w:r>
        <w:rPr>
          <w:rFonts w:ascii="Calibri" w:eastAsia="Calibri" w:hAnsi="Calibri" w:cs="Calibri"/>
          <w:w w:val="99"/>
        </w:rPr>
        <w:t>out</w:t>
      </w:r>
      <w:r>
        <w:rPr>
          <w:rFonts w:ascii="Calibri" w:eastAsia="Calibri" w:hAnsi="Calibri" w:cs="Calibri"/>
        </w:rPr>
        <w:t xml:space="preserve"> </w:t>
      </w:r>
      <w:r>
        <w:rPr>
          <w:rFonts w:ascii="Calibri" w:eastAsia="Calibri" w:hAnsi="Calibri" w:cs="Calibri"/>
          <w:w w:val="99"/>
        </w:rPr>
        <w:t>more.</w:t>
      </w:r>
      <w:r>
        <w:rPr>
          <w:rFonts w:ascii="Calibri" w:eastAsia="Calibri" w:hAnsi="Calibri" w:cs="Calibri"/>
        </w:rPr>
        <w:t xml:space="preserve"> </w:t>
      </w:r>
      <w:r>
        <w:rPr>
          <w:rFonts w:ascii="Calibri" w:eastAsia="Calibri" w:hAnsi="Calibri" w:cs="Calibri"/>
          <w:w w:val="99"/>
        </w:rPr>
        <w:t>Parents/carers</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r>
        <w:rPr>
          <w:rFonts w:ascii="Calibri" w:eastAsia="Calibri" w:hAnsi="Calibri" w:cs="Calibri"/>
          <w:w w:val="99"/>
        </w:rPr>
        <w:t>informed</w:t>
      </w:r>
      <w:r>
        <w:rPr>
          <w:rFonts w:ascii="Calibri" w:eastAsia="Calibri" w:hAnsi="Calibri" w:cs="Calibri"/>
        </w:rPr>
        <w:t xml:space="preserve"> </w:t>
      </w:r>
      <w:r>
        <w:rPr>
          <w:rFonts w:ascii="Calibri" w:eastAsia="Calibri" w:hAnsi="Calibri" w:cs="Calibri"/>
          <w:w w:val="99"/>
        </w:rPr>
        <w:t>by</w:t>
      </w:r>
      <w:r>
        <w:rPr>
          <w:rFonts w:ascii="Calibri" w:eastAsia="Calibri" w:hAnsi="Calibri" w:cs="Calibri"/>
        </w:rPr>
        <w:t xml:space="preserve"> </w:t>
      </w:r>
      <w:r>
        <w:rPr>
          <w:rFonts w:ascii="Calibri" w:eastAsia="Calibri" w:hAnsi="Calibri" w:cs="Calibri"/>
          <w:w w:val="99"/>
        </w:rPr>
        <w:t xml:space="preserve">letter </w:t>
      </w:r>
      <w:proofErr w:type="gramStart"/>
      <w:r>
        <w:rPr>
          <w:rFonts w:ascii="Calibri" w:eastAsia="Calibri" w:hAnsi="Calibri" w:cs="Calibri"/>
          <w:w w:val="99"/>
        </w:rPr>
        <w:t>when</w:t>
      </w:r>
      <w:r>
        <w:rPr>
          <w:rFonts w:ascii="Calibri" w:eastAsia="Calibri" w:hAnsi="Calibri" w:cs="Calibri"/>
        </w:rPr>
        <w:t xml:space="preserve">  </w:t>
      </w:r>
      <w:r>
        <w:rPr>
          <w:rFonts w:ascii="Calibri" w:eastAsia="Calibri" w:hAnsi="Calibri" w:cs="Calibri"/>
          <w:w w:val="99"/>
        </w:rPr>
        <w:t>the</w:t>
      </w:r>
      <w:proofErr w:type="gramEnd"/>
      <w:r>
        <w:rPr>
          <w:rFonts w:ascii="Calibri" w:eastAsia="Calibri" w:hAnsi="Calibri" w:cs="Calibri"/>
        </w:rPr>
        <w:t xml:space="preserve">  </w:t>
      </w:r>
      <w:r>
        <w:rPr>
          <w:rFonts w:ascii="Calibri" w:eastAsia="Calibri" w:hAnsi="Calibri" w:cs="Calibri"/>
          <w:w w:val="99"/>
        </w:rPr>
        <w:t>more</w:t>
      </w:r>
      <w:r>
        <w:rPr>
          <w:rFonts w:ascii="Calibri" w:eastAsia="Calibri" w:hAnsi="Calibri" w:cs="Calibri"/>
        </w:rPr>
        <w:t xml:space="preserve">  </w:t>
      </w:r>
      <w:r>
        <w:rPr>
          <w:rFonts w:ascii="Calibri" w:eastAsia="Calibri" w:hAnsi="Calibri" w:cs="Calibri"/>
          <w:w w:val="99"/>
        </w:rPr>
        <w:t>sensitive</w:t>
      </w:r>
      <w:r>
        <w:rPr>
          <w:rFonts w:ascii="Calibri" w:eastAsia="Calibri" w:hAnsi="Calibri" w:cs="Calibri"/>
        </w:rPr>
        <w:t xml:space="preserve">  </w:t>
      </w:r>
      <w:r>
        <w:rPr>
          <w:rFonts w:ascii="Calibri" w:eastAsia="Calibri" w:hAnsi="Calibri" w:cs="Calibri"/>
          <w:w w:val="99"/>
        </w:rPr>
        <w:t>aspects</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RSE</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r>
        <w:rPr>
          <w:rFonts w:ascii="Calibri" w:eastAsia="Calibri" w:hAnsi="Calibri" w:cs="Calibri"/>
          <w:w w:val="99"/>
        </w:rPr>
        <w:t>covered</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order</w:t>
      </w:r>
      <w:r>
        <w:rPr>
          <w:rFonts w:ascii="Calibri" w:eastAsia="Calibri" w:hAnsi="Calibri" w:cs="Calibri"/>
        </w:rPr>
        <w:t xml:space="preserve">  </w:t>
      </w:r>
      <w:r>
        <w:rPr>
          <w:rFonts w:ascii="Calibri" w:eastAsia="Calibri" w:hAnsi="Calibri" w:cs="Calibri"/>
          <w:w w:val="99"/>
        </w:rPr>
        <w:t>that</w:t>
      </w:r>
      <w:r>
        <w:rPr>
          <w:rFonts w:ascii="Calibri" w:eastAsia="Calibri" w:hAnsi="Calibri" w:cs="Calibri"/>
        </w:rPr>
        <w:t xml:space="preserve">  </w:t>
      </w:r>
      <w:r>
        <w:rPr>
          <w:rFonts w:ascii="Calibri" w:eastAsia="Calibri" w:hAnsi="Calibri" w:cs="Calibri"/>
          <w:w w:val="99"/>
        </w:rPr>
        <w:t>they</w:t>
      </w:r>
      <w:r>
        <w:rPr>
          <w:rFonts w:ascii="Calibri" w:eastAsia="Calibri" w:hAnsi="Calibri" w:cs="Calibri"/>
        </w:rPr>
        <w:t xml:space="preserve">  </w:t>
      </w:r>
      <w:r>
        <w:rPr>
          <w:rFonts w:ascii="Calibri" w:eastAsia="Calibri" w:hAnsi="Calibri" w:cs="Calibri"/>
          <w:w w:val="99"/>
        </w:rPr>
        <w:t>can</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r>
        <w:rPr>
          <w:rFonts w:ascii="Calibri" w:eastAsia="Calibri" w:hAnsi="Calibri" w:cs="Calibri"/>
          <w:w w:val="99"/>
        </w:rPr>
        <w:t>prepared</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talk</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answer questions</w:t>
      </w:r>
      <w:r>
        <w:rPr>
          <w:rFonts w:ascii="Calibri" w:eastAsia="Calibri" w:hAnsi="Calibri" w:cs="Calibri"/>
        </w:rPr>
        <w:t xml:space="preserve"> </w:t>
      </w:r>
      <w:r>
        <w:rPr>
          <w:rFonts w:ascii="Calibri" w:eastAsia="Calibri" w:hAnsi="Calibri" w:cs="Calibri"/>
          <w:w w:val="99"/>
        </w:rPr>
        <w:t>about</w:t>
      </w:r>
      <w:r>
        <w:rPr>
          <w:rFonts w:ascii="Calibri" w:eastAsia="Calibri" w:hAnsi="Calibri" w:cs="Calibri"/>
        </w:rPr>
        <w:t xml:space="preserve"> </w:t>
      </w:r>
      <w:r>
        <w:rPr>
          <w:rFonts w:ascii="Calibri" w:eastAsia="Calibri" w:hAnsi="Calibri" w:cs="Calibri"/>
          <w:w w:val="99"/>
        </w:rPr>
        <w:t>their</w:t>
      </w:r>
      <w:r>
        <w:rPr>
          <w:rFonts w:ascii="Calibri" w:eastAsia="Calibri" w:hAnsi="Calibri" w:cs="Calibri"/>
        </w:rPr>
        <w:t xml:space="preserve"> </w:t>
      </w:r>
      <w:r>
        <w:rPr>
          <w:rFonts w:ascii="Calibri" w:eastAsia="Calibri" w:hAnsi="Calibri" w:cs="Calibri"/>
          <w:w w:val="99"/>
        </w:rPr>
        <w:t>children’s</w:t>
      </w:r>
      <w:r>
        <w:rPr>
          <w:rFonts w:ascii="Calibri" w:eastAsia="Calibri" w:hAnsi="Calibri" w:cs="Calibri"/>
        </w:rPr>
        <w:t xml:space="preserve"> </w:t>
      </w:r>
      <w:r>
        <w:rPr>
          <w:rFonts w:ascii="Calibri" w:eastAsia="Calibri" w:hAnsi="Calibri" w:cs="Calibri"/>
          <w:w w:val="99"/>
        </w:rPr>
        <w:t>learning.</w:t>
      </w:r>
    </w:p>
    <w:p w14:paraId="068B6508" w14:textId="77777777" w:rsidR="002C6E9A" w:rsidRDefault="002C6E9A">
      <w:pPr>
        <w:spacing w:before="7" w:line="280" w:lineRule="exact"/>
        <w:rPr>
          <w:sz w:val="28"/>
          <w:szCs w:val="28"/>
        </w:rPr>
      </w:pPr>
    </w:p>
    <w:p w14:paraId="2CAFA8EB" w14:textId="77777777" w:rsidR="002C6E9A" w:rsidRDefault="00F43E01">
      <w:pPr>
        <w:spacing w:line="276" w:lineRule="auto"/>
        <w:ind w:left="100" w:right="82"/>
        <w:jc w:val="both"/>
        <w:rPr>
          <w:rFonts w:ascii="Calibri" w:eastAsia="Calibri" w:hAnsi="Calibri" w:cs="Calibri"/>
        </w:rPr>
      </w:pPr>
      <w:r>
        <w:rPr>
          <w:rFonts w:ascii="Calibri" w:eastAsia="Calibri" w:hAnsi="Calibri" w:cs="Calibri"/>
          <w:w w:val="99"/>
        </w:rPr>
        <w:t>Parents</w:t>
      </w:r>
      <w:r>
        <w:rPr>
          <w:rFonts w:ascii="Calibri" w:eastAsia="Calibri" w:hAnsi="Calibri" w:cs="Calibri"/>
        </w:rPr>
        <w:t xml:space="preserve"> </w:t>
      </w:r>
      <w:r>
        <w:rPr>
          <w:rFonts w:ascii="Calibri" w:eastAsia="Calibri" w:hAnsi="Calibri" w:cs="Calibri"/>
          <w:w w:val="99"/>
        </w:rPr>
        <w:t>must</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r>
        <w:rPr>
          <w:rFonts w:ascii="Calibri" w:eastAsia="Calibri" w:hAnsi="Calibri" w:cs="Calibri"/>
          <w:w w:val="99"/>
        </w:rPr>
        <w:t>consulted</w:t>
      </w:r>
      <w:r>
        <w:rPr>
          <w:rFonts w:ascii="Calibri" w:eastAsia="Calibri" w:hAnsi="Calibri" w:cs="Calibri"/>
        </w:rPr>
        <w:t xml:space="preserve"> </w:t>
      </w:r>
      <w:r>
        <w:rPr>
          <w:rFonts w:ascii="Calibri" w:eastAsia="Calibri" w:hAnsi="Calibri" w:cs="Calibri"/>
          <w:w w:val="99"/>
        </w:rPr>
        <w:t>before</w:t>
      </w:r>
      <w:r>
        <w:rPr>
          <w:rFonts w:ascii="Calibri" w:eastAsia="Calibri" w:hAnsi="Calibri" w:cs="Calibri"/>
        </w:rPr>
        <w:t xml:space="preserve"> </w:t>
      </w:r>
      <w:r>
        <w:rPr>
          <w:rFonts w:ascii="Calibri" w:eastAsia="Calibri" w:hAnsi="Calibri" w:cs="Calibri"/>
          <w:w w:val="99"/>
        </w:rPr>
        <w:t>this</w:t>
      </w:r>
      <w:r>
        <w:rPr>
          <w:rFonts w:ascii="Calibri" w:eastAsia="Calibri" w:hAnsi="Calibri" w:cs="Calibri"/>
        </w:rPr>
        <w:t xml:space="preserve"> </w:t>
      </w:r>
      <w:r>
        <w:rPr>
          <w:rFonts w:ascii="Calibri" w:eastAsia="Calibri" w:hAnsi="Calibri" w:cs="Calibri"/>
          <w:w w:val="99"/>
        </w:rPr>
        <w:t>policy</w:t>
      </w:r>
      <w:r>
        <w:rPr>
          <w:rFonts w:ascii="Calibri" w:eastAsia="Calibri" w:hAnsi="Calibri" w:cs="Calibri"/>
        </w:rPr>
        <w:t xml:space="preserve"> </w:t>
      </w:r>
      <w:r>
        <w:rPr>
          <w:rFonts w:ascii="Calibri" w:eastAsia="Calibri" w:hAnsi="Calibri" w:cs="Calibri"/>
          <w:w w:val="99"/>
        </w:rPr>
        <w:t>is</w:t>
      </w:r>
      <w:r>
        <w:rPr>
          <w:rFonts w:ascii="Calibri" w:eastAsia="Calibri" w:hAnsi="Calibri" w:cs="Calibri"/>
        </w:rPr>
        <w:t xml:space="preserve"> </w:t>
      </w:r>
      <w:r>
        <w:rPr>
          <w:rFonts w:ascii="Calibri" w:eastAsia="Calibri" w:hAnsi="Calibri" w:cs="Calibri"/>
          <w:w w:val="99"/>
        </w:rPr>
        <w:t>ratified</w:t>
      </w:r>
      <w:r>
        <w:rPr>
          <w:rFonts w:ascii="Calibri" w:eastAsia="Calibri" w:hAnsi="Calibri" w:cs="Calibri"/>
        </w:rPr>
        <w:t xml:space="preserve"> </w:t>
      </w:r>
      <w:r>
        <w:rPr>
          <w:rFonts w:ascii="Calibri" w:eastAsia="Calibri" w:hAnsi="Calibri" w:cs="Calibri"/>
          <w:w w:val="99"/>
        </w:rPr>
        <w:t>by</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governors.</w:t>
      </w:r>
      <w:r>
        <w:rPr>
          <w:rFonts w:ascii="Calibri" w:eastAsia="Calibri" w:hAnsi="Calibri" w:cs="Calibri"/>
        </w:rPr>
        <w:t xml:space="preserve">  </w:t>
      </w:r>
      <w:r>
        <w:rPr>
          <w:rFonts w:ascii="Calibri" w:eastAsia="Calibri" w:hAnsi="Calibri" w:cs="Calibri"/>
          <w:w w:val="99"/>
        </w:rPr>
        <w:t>They</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r>
        <w:rPr>
          <w:rFonts w:ascii="Calibri" w:eastAsia="Calibri" w:hAnsi="Calibri" w:cs="Calibri"/>
          <w:w w:val="99"/>
        </w:rPr>
        <w:t>consulted</w:t>
      </w:r>
      <w:r>
        <w:rPr>
          <w:rFonts w:ascii="Calibri" w:eastAsia="Calibri" w:hAnsi="Calibri" w:cs="Calibri"/>
        </w:rPr>
        <w:t xml:space="preserve"> </w:t>
      </w:r>
      <w:r>
        <w:rPr>
          <w:rFonts w:ascii="Calibri" w:eastAsia="Calibri" w:hAnsi="Calibri" w:cs="Calibri"/>
          <w:w w:val="99"/>
        </w:rPr>
        <w:t>at</w:t>
      </w:r>
      <w:r>
        <w:rPr>
          <w:rFonts w:ascii="Calibri" w:eastAsia="Calibri" w:hAnsi="Calibri" w:cs="Calibri"/>
        </w:rPr>
        <w:t xml:space="preserve"> </w:t>
      </w:r>
      <w:r>
        <w:rPr>
          <w:rFonts w:ascii="Calibri" w:eastAsia="Calibri" w:hAnsi="Calibri" w:cs="Calibri"/>
          <w:w w:val="99"/>
        </w:rPr>
        <w:t>every</w:t>
      </w:r>
      <w:r>
        <w:rPr>
          <w:rFonts w:ascii="Calibri" w:eastAsia="Calibri" w:hAnsi="Calibri" w:cs="Calibri"/>
        </w:rPr>
        <w:t xml:space="preserve"> </w:t>
      </w:r>
      <w:r>
        <w:rPr>
          <w:rFonts w:ascii="Calibri" w:eastAsia="Calibri" w:hAnsi="Calibri" w:cs="Calibri"/>
          <w:w w:val="99"/>
        </w:rPr>
        <w:t>stage</w:t>
      </w:r>
      <w:r>
        <w:rPr>
          <w:rFonts w:ascii="Calibri" w:eastAsia="Calibri" w:hAnsi="Calibri" w:cs="Calibri"/>
        </w:rPr>
        <w:t xml:space="preserve"> </w:t>
      </w:r>
      <w:r>
        <w:rPr>
          <w:rFonts w:ascii="Calibri" w:eastAsia="Calibri" w:hAnsi="Calibri" w:cs="Calibri"/>
          <w:w w:val="99"/>
        </w:rPr>
        <w:t>of the</w:t>
      </w:r>
      <w:r>
        <w:rPr>
          <w:rFonts w:ascii="Calibri" w:eastAsia="Calibri" w:hAnsi="Calibri" w:cs="Calibri"/>
        </w:rPr>
        <w:t xml:space="preserve"> </w:t>
      </w:r>
      <w:r>
        <w:rPr>
          <w:rFonts w:ascii="Calibri" w:eastAsia="Calibri" w:hAnsi="Calibri" w:cs="Calibri"/>
          <w:w w:val="99"/>
        </w:rPr>
        <w:t>development</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RSE</w:t>
      </w:r>
      <w:r>
        <w:rPr>
          <w:rFonts w:ascii="Calibri" w:eastAsia="Calibri" w:hAnsi="Calibri" w:cs="Calibri"/>
        </w:rPr>
        <w:t xml:space="preserve"> </w:t>
      </w:r>
      <w:proofErr w:type="spellStart"/>
      <w:r>
        <w:rPr>
          <w:rFonts w:ascii="Calibri" w:eastAsia="Calibri" w:hAnsi="Calibri" w:cs="Calibri"/>
          <w:w w:val="99"/>
        </w:rPr>
        <w:t>programme</w:t>
      </w:r>
      <w:proofErr w:type="spellEnd"/>
      <w:r>
        <w:rPr>
          <w:rFonts w:ascii="Calibri" w:eastAsia="Calibri" w:hAnsi="Calibri" w:cs="Calibri"/>
          <w:w w:val="99"/>
        </w:rPr>
        <w:t>,</w:t>
      </w:r>
      <w:r>
        <w:rPr>
          <w:rFonts w:ascii="Calibri" w:eastAsia="Calibri" w:hAnsi="Calibri" w:cs="Calibri"/>
        </w:rPr>
        <w:t xml:space="preserve"> </w:t>
      </w:r>
      <w:r>
        <w:rPr>
          <w:rFonts w:ascii="Calibri" w:eastAsia="Calibri" w:hAnsi="Calibri" w:cs="Calibri"/>
          <w:w w:val="99"/>
        </w:rPr>
        <w:t>as</w:t>
      </w:r>
      <w:r>
        <w:rPr>
          <w:rFonts w:ascii="Calibri" w:eastAsia="Calibri" w:hAnsi="Calibri" w:cs="Calibri"/>
        </w:rPr>
        <w:t xml:space="preserve"> </w:t>
      </w:r>
      <w:r>
        <w:rPr>
          <w:rFonts w:ascii="Calibri" w:eastAsia="Calibri" w:hAnsi="Calibri" w:cs="Calibri"/>
          <w:w w:val="99"/>
        </w:rPr>
        <w:t>well</w:t>
      </w:r>
      <w:r>
        <w:rPr>
          <w:rFonts w:ascii="Calibri" w:eastAsia="Calibri" w:hAnsi="Calibri" w:cs="Calibri"/>
        </w:rPr>
        <w:t xml:space="preserve"> </w:t>
      </w:r>
      <w:r>
        <w:rPr>
          <w:rFonts w:ascii="Calibri" w:eastAsia="Calibri" w:hAnsi="Calibri" w:cs="Calibri"/>
          <w:w w:val="99"/>
        </w:rPr>
        <w:t>as</w:t>
      </w:r>
      <w:r>
        <w:rPr>
          <w:rFonts w:ascii="Calibri" w:eastAsia="Calibri" w:hAnsi="Calibri" w:cs="Calibri"/>
        </w:rPr>
        <w:t xml:space="preserve"> </w:t>
      </w:r>
      <w:r>
        <w:rPr>
          <w:rFonts w:ascii="Calibri" w:eastAsia="Calibri" w:hAnsi="Calibri" w:cs="Calibri"/>
          <w:w w:val="99"/>
        </w:rPr>
        <w:t>during</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process</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monitoring,</w:t>
      </w:r>
      <w:r>
        <w:rPr>
          <w:rFonts w:ascii="Calibri" w:eastAsia="Calibri" w:hAnsi="Calibri" w:cs="Calibri"/>
        </w:rPr>
        <w:t xml:space="preserve"> </w:t>
      </w:r>
      <w:r>
        <w:rPr>
          <w:rFonts w:ascii="Calibri" w:eastAsia="Calibri" w:hAnsi="Calibri" w:cs="Calibri"/>
          <w:w w:val="99"/>
        </w:rPr>
        <w:t>review</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evaluation.</w:t>
      </w:r>
      <w:r>
        <w:rPr>
          <w:rFonts w:ascii="Calibri" w:eastAsia="Calibri" w:hAnsi="Calibri" w:cs="Calibri"/>
        </w:rPr>
        <w:t xml:space="preserve"> </w:t>
      </w:r>
      <w:r>
        <w:rPr>
          <w:rFonts w:ascii="Calibri" w:eastAsia="Calibri" w:hAnsi="Calibri" w:cs="Calibri"/>
          <w:w w:val="99"/>
        </w:rPr>
        <w:t>They will</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r>
        <w:rPr>
          <w:rFonts w:ascii="Calibri" w:eastAsia="Calibri" w:hAnsi="Calibri" w:cs="Calibri"/>
          <w:w w:val="99"/>
        </w:rPr>
        <w:t>able</w:t>
      </w:r>
      <w:r>
        <w:rPr>
          <w:rFonts w:ascii="Calibri" w:eastAsia="Calibri" w:hAnsi="Calibri" w:cs="Calibri"/>
        </w:rPr>
        <w:t xml:space="preserve"> </w:t>
      </w:r>
      <w:proofErr w:type="gramStart"/>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view</w:t>
      </w:r>
      <w:proofErr w:type="gramEnd"/>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resources</w:t>
      </w:r>
      <w:r>
        <w:rPr>
          <w:rFonts w:ascii="Calibri" w:eastAsia="Calibri" w:hAnsi="Calibri" w:cs="Calibri"/>
        </w:rPr>
        <w:t xml:space="preserve"> </w:t>
      </w:r>
      <w:r>
        <w:rPr>
          <w:rFonts w:ascii="Calibri" w:eastAsia="Calibri" w:hAnsi="Calibri" w:cs="Calibri"/>
          <w:w w:val="99"/>
        </w:rPr>
        <w:t>used</w:t>
      </w:r>
      <w:r>
        <w:rPr>
          <w:rFonts w:ascii="Calibri" w:eastAsia="Calibri" w:hAnsi="Calibri" w:cs="Calibri"/>
        </w:rPr>
        <w:t xml:space="preserve"> </w:t>
      </w:r>
      <w:r>
        <w:rPr>
          <w:rFonts w:ascii="Calibri" w:eastAsia="Calibri" w:hAnsi="Calibri" w:cs="Calibri"/>
          <w:w w:val="99"/>
        </w:rPr>
        <w:t>by</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school</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RSE</w:t>
      </w:r>
      <w:r>
        <w:rPr>
          <w:rFonts w:ascii="Calibri" w:eastAsia="Calibri" w:hAnsi="Calibri" w:cs="Calibri"/>
        </w:rPr>
        <w:t xml:space="preserve"> </w:t>
      </w:r>
      <w:proofErr w:type="spellStart"/>
      <w:r>
        <w:rPr>
          <w:rFonts w:ascii="Calibri" w:eastAsia="Calibri" w:hAnsi="Calibri" w:cs="Calibri"/>
          <w:w w:val="99"/>
        </w:rPr>
        <w:t>programme</w:t>
      </w:r>
      <w:proofErr w:type="spellEnd"/>
      <w:r>
        <w:rPr>
          <w:rFonts w:ascii="Calibri" w:eastAsia="Calibri" w:hAnsi="Calibri" w:cs="Calibri"/>
          <w:w w:val="99"/>
        </w:rPr>
        <w:t>.</w:t>
      </w:r>
      <w:r>
        <w:rPr>
          <w:rFonts w:ascii="Calibri" w:eastAsia="Calibri" w:hAnsi="Calibri" w:cs="Calibri"/>
        </w:rPr>
        <w:t xml:space="preserve"> </w:t>
      </w:r>
      <w:r>
        <w:rPr>
          <w:rFonts w:ascii="Calibri" w:eastAsia="Calibri" w:hAnsi="Calibri" w:cs="Calibri"/>
          <w:w w:val="99"/>
        </w:rPr>
        <w:t>Our</w:t>
      </w:r>
      <w:r>
        <w:rPr>
          <w:rFonts w:ascii="Calibri" w:eastAsia="Calibri" w:hAnsi="Calibri" w:cs="Calibri"/>
        </w:rPr>
        <w:t xml:space="preserve"> </w:t>
      </w:r>
      <w:r>
        <w:rPr>
          <w:rFonts w:ascii="Calibri" w:eastAsia="Calibri" w:hAnsi="Calibri" w:cs="Calibri"/>
          <w:w w:val="99"/>
        </w:rPr>
        <w:t>aim</w:t>
      </w:r>
      <w:r>
        <w:rPr>
          <w:rFonts w:ascii="Calibri" w:eastAsia="Calibri" w:hAnsi="Calibri" w:cs="Calibri"/>
        </w:rPr>
        <w:t xml:space="preserve"> </w:t>
      </w:r>
      <w:r>
        <w:rPr>
          <w:rFonts w:ascii="Calibri" w:eastAsia="Calibri" w:hAnsi="Calibri" w:cs="Calibri"/>
          <w:w w:val="99"/>
        </w:rPr>
        <w:t>is</w:t>
      </w:r>
      <w:r>
        <w:rPr>
          <w:rFonts w:ascii="Calibri" w:eastAsia="Calibri" w:hAnsi="Calibri" w:cs="Calibri"/>
        </w:rPr>
        <w:t xml:space="preserve"> </w:t>
      </w:r>
      <w:r>
        <w:rPr>
          <w:rFonts w:ascii="Calibri" w:eastAsia="Calibri" w:hAnsi="Calibri" w:cs="Calibri"/>
          <w:w w:val="99"/>
        </w:rPr>
        <w:t>that,</w:t>
      </w:r>
      <w:r>
        <w:rPr>
          <w:rFonts w:ascii="Calibri" w:eastAsia="Calibri" w:hAnsi="Calibri" w:cs="Calibri"/>
        </w:rPr>
        <w:t xml:space="preserve"> </w:t>
      </w:r>
      <w:r>
        <w:rPr>
          <w:rFonts w:ascii="Calibri" w:eastAsia="Calibri" w:hAnsi="Calibri" w:cs="Calibri"/>
          <w:w w:val="99"/>
        </w:rPr>
        <w:t>at</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end</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the consultation</w:t>
      </w:r>
      <w:r>
        <w:rPr>
          <w:rFonts w:ascii="Calibri" w:eastAsia="Calibri" w:hAnsi="Calibri" w:cs="Calibri"/>
        </w:rPr>
        <w:t xml:space="preserve"> </w:t>
      </w:r>
      <w:r>
        <w:rPr>
          <w:rFonts w:ascii="Calibri" w:eastAsia="Calibri" w:hAnsi="Calibri" w:cs="Calibri"/>
          <w:w w:val="99"/>
        </w:rPr>
        <w:t>process,</w:t>
      </w:r>
      <w:r>
        <w:rPr>
          <w:rFonts w:ascii="Calibri" w:eastAsia="Calibri" w:hAnsi="Calibri" w:cs="Calibri"/>
        </w:rPr>
        <w:t xml:space="preserve"> </w:t>
      </w:r>
      <w:r>
        <w:rPr>
          <w:rFonts w:ascii="Calibri" w:eastAsia="Calibri" w:hAnsi="Calibri" w:cs="Calibri"/>
          <w:w w:val="99"/>
        </w:rPr>
        <w:t>every</w:t>
      </w:r>
      <w:r>
        <w:rPr>
          <w:rFonts w:ascii="Calibri" w:eastAsia="Calibri" w:hAnsi="Calibri" w:cs="Calibri"/>
        </w:rPr>
        <w:t xml:space="preserve"> </w:t>
      </w:r>
      <w:r>
        <w:rPr>
          <w:rFonts w:ascii="Calibri" w:eastAsia="Calibri" w:hAnsi="Calibri" w:cs="Calibri"/>
          <w:w w:val="99"/>
        </w:rPr>
        <w:t>parent</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carer</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have</w:t>
      </w:r>
      <w:r>
        <w:rPr>
          <w:rFonts w:ascii="Calibri" w:eastAsia="Calibri" w:hAnsi="Calibri" w:cs="Calibri"/>
        </w:rPr>
        <w:t xml:space="preserve"> </w:t>
      </w:r>
      <w:r>
        <w:rPr>
          <w:rFonts w:ascii="Calibri" w:eastAsia="Calibri" w:hAnsi="Calibri" w:cs="Calibri"/>
          <w:w w:val="99"/>
        </w:rPr>
        <w:t>full</w:t>
      </w:r>
      <w:r>
        <w:rPr>
          <w:rFonts w:ascii="Calibri" w:eastAsia="Calibri" w:hAnsi="Calibri" w:cs="Calibri"/>
        </w:rPr>
        <w:t xml:space="preserve"> </w:t>
      </w:r>
      <w:r>
        <w:rPr>
          <w:rFonts w:ascii="Calibri" w:eastAsia="Calibri" w:hAnsi="Calibri" w:cs="Calibri"/>
          <w:w w:val="99"/>
        </w:rPr>
        <w:t>confidence</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school’s</w:t>
      </w:r>
      <w:r>
        <w:rPr>
          <w:rFonts w:ascii="Calibri" w:eastAsia="Calibri" w:hAnsi="Calibri" w:cs="Calibri"/>
        </w:rPr>
        <w:t xml:space="preserve"> </w:t>
      </w:r>
      <w:r>
        <w:rPr>
          <w:rFonts w:ascii="Calibri" w:eastAsia="Calibri" w:hAnsi="Calibri" w:cs="Calibri"/>
          <w:w w:val="99"/>
        </w:rPr>
        <w:t>RSE</w:t>
      </w:r>
      <w:r>
        <w:rPr>
          <w:rFonts w:ascii="Calibri" w:eastAsia="Calibri" w:hAnsi="Calibri" w:cs="Calibri"/>
        </w:rPr>
        <w:t xml:space="preserve"> </w:t>
      </w:r>
      <w:proofErr w:type="spellStart"/>
      <w:r>
        <w:rPr>
          <w:rFonts w:ascii="Calibri" w:eastAsia="Calibri" w:hAnsi="Calibri" w:cs="Calibri"/>
          <w:w w:val="99"/>
        </w:rPr>
        <w:t>programme</w:t>
      </w:r>
      <w:proofErr w:type="spellEnd"/>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meet</w:t>
      </w:r>
      <w:r>
        <w:rPr>
          <w:rFonts w:ascii="Calibri" w:eastAsia="Calibri" w:hAnsi="Calibri" w:cs="Calibri"/>
        </w:rPr>
        <w:t xml:space="preserve"> </w:t>
      </w:r>
      <w:r>
        <w:rPr>
          <w:rFonts w:ascii="Calibri" w:eastAsia="Calibri" w:hAnsi="Calibri" w:cs="Calibri"/>
          <w:w w:val="99"/>
        </w:rPr>
        <w:t>their child’s</w:t>
      </w:r>
      <w:r>
        <w:rPr>
          <w:rFonts w:ascii="Calibri" w:eastAsia="Calibri" w:hAnsi="Calibri" w:cs="Calibri"/>
        </w:rPr>
        <w:t xml:space="preserve"> </w:t>
      </w:r>
      <w:r>
        <w:rPr>
          <w:rFonts w:ascii="Calibri" w:eastAsia="Calibri" w:hAnsi="Calibri" w:cs="Calibri"/>
          <w:w w:val="99"/>
        </w:rPr>
        <w:t>needs.</w:t>
      </w:r>
    </w:p>
    <w:p w14:paraId="69EFFE02" w14:textId="77777777" w:rsidR="002C6E9A" w:rsidRDefault="002C6E9A">
      <w:pPr>
        <w:spacing w:before="3" w:line="140" w:lineRule="exact"/>
        <w:rPr>
          <w:sz w:val="14"/>
          <w:szCs w:val="14"/>
        </w:rPr>
      </w:pPr>
    </w:p>
    <w:p w14:paraId="36F08D3C" w14:textId="77777777" w:rsidR="002C6E9A" w:rsidRDefault="002C6E9A">
      <w:pPr>
        <w:spacing w:line="200" w:lineRule="exact"/>
      </w:pPr>
    </w:p>
    <w:p w14:paraId="45670FF6" w14:textId="77777777" w:rsidR="002C6E9A" w:rsidRDefault="00F43E01">
      <w:pPr>
        <w:spacing w:line="276" w:lineRule="auto"/>
        <w:ind w:left="100" w:right="86"/>
        <w:jc w:val="both"/>
        <w:rPr>
          <w:rFonts w:ascii="Calibri" w:eastAsia="Calibri" w:hAnsi="Calibri" w:cs="Calibri"/>
        </w:rPr>
      </w:pPr>
      <w:r>
        <w:rPr>
          <w:rFonts w:ascii="Calibri" w:eastAsia="Calibri" w:hAnsi="Calibri" w:cs="Calibri"/>
          <w:w w:val="99"/>
        </w:rPr>
        <w:t>Parents</w:t>
      </w:r>
      <w:r>
        <w:rPr>
          <w:rFonts w:ascii="Calibri" w:eastAsia="Calibri" w:hAnsi="Calibri" w:cs="Calibri"/>
        </w:rPr>
        <w:t xml:space="preserve"> </w:t>
      </w:r>
      <w:r>
        <w:rPr>
          <w:rFonts w:ascii="Calibri" w:eastAsia="Calibri" w:hAnsi="Calibri" w:cs="Calibri"/>
          <w:w w:val="99"/>
        </w:rPr>
        <w:t>continue</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have</w:t>
      </w:r>
      <w:r>
        <w:rPr>
          <w:rFonts w:ascii="Calibri" w:eastAsia="Calibri" w:hAnsi="Calibri" w:cs="Calibri"/>
        </w:rPr>
        <w:t xml:space="preserve"> </w:t>
      </w:r>
      <w:r>
        <w:rPr>
          <w:rFonts w:ascii="Calibri" w:eastAsia="Calibri" w:hAnsi="Calibri" w:cs="Calibri"/>
          <w:b/>
          <w:i/>
          <w:w w:val="99"/>
        </w:rPr>
        <w:t>the</w:t>
      </w:r>
      <w:r>
        <w:rPr>
          <w:rFonts w:ascii="Calibri" w:eastAsia="Calibri" w:hAnsi="Calibri" w:cs="Calibri"/>
          <w:b/>
          <w:i/>
        </w:rPr>
        <w:t xml:space="preserve"> </w:t>
      </w:r>
      <w:r>
        <w:rPr>
          <w:rFonts w:ascii="Calibri" w:eastAsia="Calibri" w:hAnsi="Calibri" w:cs="Calibri"/>
          <w:b/>
          <w:i/>
          <w:w w:val="99"/>
        </w:rPr>
        <w:t>right</w:t>
      </w:r>
      <w:r>
        <w:rPr>
          <w:rFonts w:ascii="Calibri" w:eastAsia="Calibri" w:hAnsi="Calibri" w:cs="Calibri"/>
          <w:b/>
          <w:i/>
        </w:rPr>
        <w:t xml:space="preserve"> </w:t>
      </w:r>
      <w:r>
        <w:rPr>
          <w:rFonts w:ascii="Calibri" w:eastAsia="Calibri" w:hAnsi="Calibri" w:cs="Calibri"/>
          <w:b/>
          <w:i/>
          <w:w w:val="99"/>
        </w:rPr>
        <w:t>to</w:t>
      </w:r>
      <w:r>
        <w:rPr>
          <w:rFonts w:ascii="Calibri" w:eastAsia="Calibri" w:hAnsi="Calibri" w:cs="Calibri"/>
          <w:b/>
          <w:i/>
        </w:rPr>
        <w:t xml:space="preserve"> </w:t>
      </w:r>
      <w:r>
        <w:rPr>
          <w:rFonts w:ascii="Calibri" w:eastAsia="Calibri" w:hAnsi="Calibri" w:cs="Calibri"/>
          <w:b/>
          <w:i/>
          <w:w w:val="99"/>
        </w:rPr>
        <w:t>withdraw</w:t>
      </w:r>
      <w:r>
        <w:rPr>
          <w:rFonts w:ascii="Calibri" w:eastAsia="Calibri" w:hAnsi="Calibri" w:cs="Calibri"/>
          <w:b/>
          <w:i/>
        </w:rPr>
        <w:t xml:space="preserve"> </w:t>
      </w:r>
      <w:r>
        <w:rPr>
          <w:rFonts w:ascii="Calibri" w:eastAsia="Calibri" w:hAnsi="Calibri" w:cs="Calibri"/>
          <w:w w:val="99"/>
        </w:rPr>
        <w:t>their</w:t>
      </w:r>
      <w:r>
        <w:rPr>
          <w:rFonts w:ascii="Calibri" w:eastAsia="Calibri" w:hAnsi="Calibri" w:cs="Calibri"/>
        </w:rPr>
        <w:t xml:space="preserve"> </w:t>
      </w:r>
      <w:r>
        <w:rPr>
          <w:rFonts w:ascii="Calibri" w:eastAsia="Calibri" w:hAnsi="Calibri" w:cs="Calibri"/>
          <w:w w:val="99"/>
        </w:rPr>
        <w:t>children</w:t>
      </w:r>
      <w:r>
        <w:rPr>
          <w:rFonts w:ascii="Calibri" w:eastAsia="Calibri" w:hAnsi="Calibri" w:cs="Calibri"/>
        </w:rPr>
        <w:t xml:space="preserve"> </w:t>
      </w:r>
      <w:r>
        <w:rPr>
          <w:rFonts w:ascii="Calibri" w:eastAsia="Calibri" w:hAnsi="Calibri" w:cs="Calibri"/>
          <w:w w:val="99"/>
        </w:rPr>
        <w:t>from</w:t>
      </w:r>
      <w:r>
        <w:rPr>
          <w:rFonts w:ascii="Calibri" w:eastAsia="Calibri" w:hAnsi="Calibri" w:cs="Calibri"/>
        </w:rPr>
        <w:t xml:space="preserve"> </w:t>
      </w:r>
      <w:r>
        <w:rPr>
          <w:rFonts w:ascii="Calibri" w:eastAsia="Calibri" w:hAnsi="Calibri" w:cs="Calibri"/>
          <w:w w:val="99"/>
        </w:rPr>
        <w:t>Sex</w:t>
      </w:r>
      <w:r>
        <w:rPr>
          <w:rFonts w:ascii="Calibri" w:eastAsia="Calibri" w:hAnsi="Calibri" w:cs="Calibri"/>
        </w:rPr>
        <w:t xml:space="preserve"> </w:t>
      </w:r>
      <w:r>
        <w:rPr>
          <w:rFonts w:ascii="Calibri" w:eastAsia="Calibri" w:hAnsi="Calibri" w:cs="Calibri"/>
          <w:w w:val="99"/>
        </w:rPr>
        <w:t>Education</w:t>
      </w:r>
      <w:r>
        <w:rPr>
          <w:rFonts w:ascii="Calibri" w:eastAsia="Calibri" w:hAnsi="Calibri" w:cs="Calibri"/>
        </w:rPr>
        <w:t xml:space="preserve"> </w:t>
      </w:r>
      <w:r>
        <w:rPr>
          <w:rFonts w:ascii="Calibri" w:eastAsia="Calibri" w:hAnsi="Calibri" w:cs="Calibri"/>
          <w:w w:val="99"/>
        </w:rPr>
        <w:t>except</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those</w:t>
      </w:r>
      <w:r>
        <w:rPr>
          <w:rFonts w:ascii="Calibri" w:eastAsia="Calibri" w:hAnsi="Calibri" w:cs="Calibri"/>
        </w:rPr>
        <w:t xml:space="preserve"> </w:t>
      </w:r>
      <w:r>
        <w:rPr>
          <w:rFonts w:ascii="Calibri" w:eastAsia="Calibri" w:hAnsi="Calibri" w:cs="Calibri"/>
          <w:w w:val="99"/>
        </w:rPr>
        <w:t>elements</w:t>
      </w:r>
      <w:r>
        <w:rPr>
          <w:rFonts w:ascii="Calibri" w:eastAsia="Calibri" w:hAnsi="Calibri" w:cs="Calibri"/>
        </w:rPr>
        <w:t xml:space="preserve"> </w:t>
      </w:r>
      <w:r>
        <w:rPr>
          <w:rFonts w:ascii="Calibri" w:eastAsia="Calibri" w:hAnsi="Calibri" w:cs="Calibri"/>
          <w:w w:val="99"/>
        </w:rPr>
        <w:t>which are</w:t>
      </w:r>
      <w:r>
        <w:rPr>
          <w:rFonts w:ascii="Calibri" w:eastAsia="Calibri" w:hAnsi="Calibri" w:cs="Calibri"/>
        </w:rPr>
        <w:t xml:space="preserve"> </w:t>
      </w:r>
      <w:r>
        <w:rPr>
          <w:rFonts w:ascii="Calibri" w:eastAsia="Calibri" w:hAnsi="Calibri" w:cs="Calibri"/>
          <w:w w:val="99"/>
        </w:rPr>
        <w:t>required</w:t>
      </w:r>
      <w:r>
        <w:rPr>
          <w:rFonts w:ascii="Calibri" w:eastAsia="Calibri" w:hAnsi="Calibri" w:cs="Calibri"/>
        </w:rPr>
        <w:t xml:space="preserve"> </w:t>
      </w:r>
      <w:r>
        <w:rPr>
          <w:rFonts w:ascii="Calibri" w:eastAsia="Calibri" w:hAnsi="Calibri" w:cs="Calibri"/>
          <w:w w:val="99"/>
        </w:rPr>
        <w:t>by</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National</w:t>
      </w:r>
      <w:r>
        <w:rPr>
          <w:rFonts w:ascii="Calibri" w:eastAsia="Calibri" w:hAnsi="Calibri" w:cs="Calibri"/>
        </w:rPr>
        <w:t xml:space="preserve"> </w:t>
      </w:r>
      <w:r>
        <w:rPr>
          <w:rFonts w:ascii="Calibri" w:eastAsia="Calibri" w:hAnsi="Calibri" w:cs="Calibri"/>
          <w:w w:val="99"/>
        </w:rPr>
        <w:t>Curriculum</w:t>
      </w:r>
      <w:r>
        <w:rPr>
          <w:rFonts w:ascii="Calibri" w:eastAsia="Calibri" w:hAnsi="Calibri" w:cs="Calibri"/>
        </w:rPr>
        <w:t xml:space="preserve"> </w:t>
      </w:r>
      <w:r>
        <w:rPr>
          <w:rFonts w:ascii="Calibri" w:eastAsia="Calibri" w:hAnsi="Calibri" w:cs="Calibri"/>
          <w:w w:val="99"/>
        </w:rPr>
        <w:t>science</w:t>
      </w:r>
      <w:r>
        <w:rPr>
          <w:rFonts w:ascii="Calibri" w:eastAsia="Calibri" w:hAnsi="Calibri" w:cs="Calibri"/>
        </w:rPr>
        <w:t xml:space="preserve"> </w:t>
      </w:r>
      <w:r>
        <w:rPr>
          <w:rFonts w:ascii="Calibri" w:eastAsia="Calibri" w:hAnsi="Calibri" w:cs="Calibri"/>
          <w:w w:val="99"/>
        </w:rPr>
        <w:t>orders.</w:t>
      </w:r>
      <w:r>
        <w:rPr>
          <w:rFonts w:ascii="Calibri" w:eastAsia="Calibri" w:hAnsi="Calibri" w:cs="Calibri"/>
        </w:rPr>
        <w:t xml:space="preserve"> </w:t>
      </w:r>
      <w:r>
        <w:rPr>
          <w:rFonts w:ascii="Calibri" w:eastAsia="Calibri" w:hAnsi="Calibri" w:cs="Calibri"/>
          <w:w w:val="99"/>
        </w:rPr>
        <w:t>Should</w:t>
      </w:r>
      <w:r>
        <w:rPr>
          <w:rFonts w:ascii="Calibri" w:eastAsia="Calibri" w:hAnsi="Calibri" w:cs="Calibri"/>
        </w:rPr>
        <w:t xml:space="preserve"> </w:t>
      </w:r>
      <w:r>
        <w:rPr>
          <w:rFonts w:ascii="Calibri" w:eastAsia="Calibri" w:hAnsi="Calibri" w:cs="Calibri"/>
          <w:w w:val="99"/>
        </w:rPr>
        <w:t>parents</w:t>
      </w:r>
      <w:r>
        <w:rPr>
          <w:rFonts w:ascii="Calibri" w:eastAsia="Calibri" w:hAnsi="Calibri" w:cs="Calibri"/>
        </w:rPr>
        <w:t xml:space="preserve"> </w:t>
      </w:r>
      <w:r>
        <w:rPr>
          <w:rFonts w:ascii="Calibri" w:eastAsia="Calibri" w:hAnsi="Calibri" w:cs="Calibri"/>
          <w:w w:val="99"/>
        </w:rPr>
        <w:t>wish</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withdraw</w:t>
      </w:r>
      <w:r>
        <w:rPr>
          <w:rFonts w:ascii="Calibri" w:eastAsia="Calibri" w:hAnsi="Calibri" w:cs="Calibri"/>
        </w:rPr>
        <w:t xml:space="preserve"> </w:t>
      </w:r>
      <w:r>
        <w:rPr>
          <w:rFonts w:ascii="Calibri" w:eastAsia="Calibri" w:hAnsi="Calibri" w:cs="Calibri"/>
          <w:w w:val="99"/>
        </w:rPr>
        <w:t>their</w:t>
      </w:r>
      <w:r>
        <w:rPr>
          <w:rFonts w:ascii="Calibri" w:eastAsia="Calibri" w:hAnsi="Calibri" w:cs="Calibri"/>
        </w:rPr>
        <w:t xml:space="preserve"> </w:t>
      </w:r>
      <w:r>
        <w:rPr>
          <w:rFonts w:ascii="Calibri" w:eastAsia="Calibri" w:hAnsi="Calibri" w:cs="Calibri"/>
          <w:w w:val="99"/>
        </w:rPr>
        <w:t>children</w:t>
      </w:r>
      <w:r>
        <w:rPr>
          <w:rFonts w:ascii="Calibri" w:eastAsia="Calibri" w:hAnsi="Calibri" w:cs="Calibri"/>
        </w:rPr>
        <w:t xml:space="preserve"> </w:t>
      </w:r>
      <w:r>
        <w:rPr>
          <w:rFonts w:ascii="Calibri" w:eastAsia="Calibri" w:hAnsi="Calibri" w:cs="Calibri"/>
          <w:w w:val="99"/>
        </w:rPr>
        <w:t>they</w:t>
      </w:r>
      <w:r>
        <w:rPr>
          <w:rFonts w:ascii="Calibri" w:eastAsia="Calibri" w:hAnsi="Calibri" w:cs="Calibri"/>
        </w:rPr>
        <w:t xml:space="preserve"> </w:t>
      </w:r>
      <w:r>
        <w:rPr>
          <w:rFonts w:ascii="Calibri" w:eastAsia="Calibri" w:hAnsi="Calibri" w:cs="Calibri"/>
          <w:w w:val="99"/>
        </w:rPr>
        <w:t>are asked</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notify</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school</w:t>
      </w:r>
      <w:r>
        <w:rPr>
          <w:rFonts w:ascii="Calibri" w:eastAsia="Calibri" w:hAnsi="Calibri" w:cs="Calibri"/>
        </w:rPr>
        <w:t xml:space="preserve"> </w:t>
      </w:r>
      <w:r>
        <w:rPr>
          <w:rFonts w:ascii="Calibri" w:eastAsia="Calibri" w:hAnsi="Calibri" w:cs="Calibri"/>
          <w:w w:val="99"/>
        </w:rPr>
        <w:t>by</w:t>
      </w:r>
      <w:r>
        <w:rPr>
          <w:rFonts w:ascii="Calibri" w:eastAsia="Calibri" w:hAnsi="Calibri" w:cs="Calibri"/>
        </w:rPr>
        <w:t xml:space="preserve"> </w:t>
      </w:r>
      <w:r>
        <w:rPr>
          <w:rFonts w:ascii="Calibri" w:eastAsia="Calibri" w:hAnsi="Calibri" w:cs="Calibri"/>
          <w:w w:val="99"/>
        </w:rPr>
        <w:t>contacting</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headteacher.</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school</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provide</w:t>
      </w:r>
      <w:r>
        <w:rPr>
          <w:rFonts w:ascii="Calibri" w:eastAsia="Calibri" w:hAnsi="Calibri" w:cs="Calibri"/>
        </w:rPr>
        <w:t xml:space="preserve"> </w:t>
      </w:r>
      <w:r>
        <w:rPr>
          <w:rFonts w:ascii="Calibri" w:eastAsia="Calibri" w:hAnsi="Calibri" w:cs="Calibri"/>
          <w:w w:val="99"/>
        </w:rPr>
        <w:t>support</w:t>
      </w:r>
      <w:r>
        <w:rPr>
          <w:rFonts w:ascii="Calibri" w:eastAsia="Calibri" w:hAnsi="Calibri" w:cs="Calibri"/>
        </w:rPr>
        <w:t xml:space="preserve"> </w:t>
      </w:r>
      <w:r>
        <w:rPr>
          <w:rFonts w:ascii="Calibri" w:eastAsia="Calibri" w:hAnsi="Calibri" w:cs="Calibri"/>
          <w:w w:val="99"/>
        </w:rPr>
        <w:t>by</w:t>
      </w:r>
      <w:r>
        <w:rPr>
          <w:rFonts w:ascii="Calibri" w:eastAsia="Calibri" w:hAnsi="Calibri" w:cs="Calibri"/>
        </w:rPr>
        <w:t xml:space="preserve"> </w:t>
      </w:r>
      <w:r>
        <w:rPr>
          <w:rFonts w:ascii="Calibri" w:eastAsia="Calibri" w:hAnsi="Calibri" w:cs="Calibri"/>
          <w:w w:val="99"/>
        </w:rPr>
        <w:t>providing</w:t>
      </w:r>
      <w:r>
        <w:rPr>
          <w:rFonts w:ascii="Calibri" w:eastAsia="Calibri" w:hAnsi="Calibri" w:cs="Calibri"/>
        </w:rPr>
        <w:t xml:space="preserve"> </w:t>
      </w:r>
      <w:r>
        <w:rPr>
          <w:rFonts w:ascii="Calibri" w:eastAsia="Calibri" w:hAnsi="Calibri" w:cs="Calibri"/>
          <w:w w:val="99"/>
        </w:rPr>
        <w:t>material</w:t>
      </w:r>
      <w:r>
        <w:rPr>
          <w:rFonts w:ascii="Calibri" w:eastAsia="Calibri" w:hAnsi="Calibri" w:cs="Calibri"/>
        </w:rPr>
        <w:t xml:space="preserve"> </w:t>
      </w:r>
      <w:r>
        <w:rPr>
          <w:rFonts w:ascii="Calibri" w:eastAsia="Calibri" w:hAnsi="Calibri" w:cs="Calibri"/>
          <w:w w:val="99"/>
        </w:rPr>
        <w:t>for parents</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help</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children</w:t>
      </w:r>
      <w:r>
        <w:rPr>
          <w:rFonts w:ascii="Calibri" w:eastAsia="Calibri" w:hAnsi="Calibri" w:cs="Calibri"/>
        </w:rPr>
        <w:t xml:space="preserve"> </w:t>
      </w:r>
      <w:r>
        <w:rPr>
          <w:rFonts w:ascii="Calibri" w:eastAsia="Calibri" w:hAnsi="Calibri" w:cs="Calibri"/>
          <w:w w:val="99"/>
        </w:rPr>
        <w:t>with</w:t>
      </w:r>
      <w:r>
        <w:rPr>
          <w:rFonts w:ascii="Calibri" w:eastAsia="Calibri" w:hAnsi="Calibri" w:cs="Calibri"/>
        </w:rPr>
        <w:t xml:space="preserve"> </w:t>
      </w:r>
      <w:r>
        <w:rPr>
          <w:rFonts w:ascii="Calibri" w:eastAsia="Calibri" w:hAnsi="Calibri" w:cs="Calibri"/>
          <w:w w:val="99"/>
        </w:rPr>
        <w:t>their</w:t>
      </w:r>
      <w:r>
        <w:rPr>
          <w:rFonts w:ascii="Calibri" w:eastAsia="Calibri" w:hAnsi="Calibri" w:cs="Calibri"/>
        </w:rPr>
        <w:t xml:space="preserve"> </w:t>
      </w:r>
      <w:r>
        <w:rPr>
          <w:rFonts w:ascii="Calibri" w:eastAsia="Calibri" w:hAnsi="Calibri" w:cs="Calibri"/>
          <w:w w:val="99"/>
        </w:rPr>
        <w:t>learning.</w:t>
      </w:r>
    </w:p>
    <w:p w14:paraId="1DDC300E" w14:textId="77777777" w:rsidR="002C6E9A" w:rsidRDefault="002C6E9A">
      <w:pPr>
        <w:spacing w:before="7" w:line="280" w:lineRule="exact"/>
        <w:rPr>
          <w:sz w:val="28"/>
          <w:szCs w:val="28"/>
        </w:rPr>
      </w:pPr>
    </w:p>
    <w:p w14:paraId="232C3AD7" w14:textId="77777777" w:rsidR="002C6E9A" w:rsidRDefault="00F43E01">
      <w:pPr>
        <w:spacing w:line="276" w:lineRule="auto"/>
        <w:ind w:left="100" w:right="85"/>
        <w:rPr>
          <w:rFonts w:ascii="Calibri" w:eastAsia="Calibri" w:hAnsi="Calibri" w:cs="Calibri"/>
        </w:rPr>
      </w:pPr>
      <w:r>
        <w:rPr>
          <w:rFonts w:ascii="Calibri" w:eastAsia="Calibri" w:hAnsi="Calibri" w:cs="Calibri"/>
          <w:w w:val="99"/>
        </w:rPr>
        <w:t>We</w:t>
      </w:r>
      <w:r>
        <w:rPr>
          <w:rFonts w:ascii="Calibri" w:eastAsia="Calibri" w:hAnsi="Calibri" w:cs="Calibri"/>
        </w:rPr>
        <w:t xml:space="preserve"> </w:t>
      </w:r>
      <w:r>
        <w:rPr>
          <w:rFonts w:ascii="Calibri" w:eastAsia="Calibri" w:hAnsi="Calibri" w:cs="Calibri"/>
          <w:w w:val="99"/>
        </w:rPr>
        <w:t>believe</w:t>
      </w:r>
      <w:r>
        <w:rPr>
          <w:rFonts w:ascii="Calibri" w:eastAsia="Calibri" w:hAnsi="Calibri" w:cs="Calibri"/>
        </w:rPr>
        <w:t xml:space="preserve"> </w:t>
      </w:r>
      <w:r>
        <w:rPr>
          <w:rFonts w:ascii="Calibri" w:eastAsia="Calibri" w:hAnsi="Calibri" w:cs="Calibri"/>
          <w:w w:val="99"/>
        </w:rPr>
        <w:t>that</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controlled</w:t>
      </w:r>
      <w:r>
        <w:rPr>
          <w:rFonts w:ascii="Calibri" w:eastAsia="Calibri" w:hAnsi="Calibri" w:cs="Calibri"/>
        </w:rPr>
        <w:t xml:space="preserve"> </w:t>
      </w:r>
      <w:r>
        <w:rPr>
          <w:rFonts w:ascii="Calibri" w:eastAsia="Calibri" w:hAnsi="Calibri" w:cs="Calibri"/>
          <w:w w:val="99"/>
        </w:rPr>
        <w:t>environment</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classroom</w:t>
      </w:r>
      <w:r>
        <w:rPr>
          <w:rFonts w:ascii="Calibri" w:eastAsia="Calibri" w:hAnsi="Calibri" w:cs="Calibri"/>
        </w:rPr>
        <w:t xml:space="preserve"> </w:t>
      </w:r>
      <w:r>
        <w:rPr>
          <w:rFonts w:ascii="Calibri" w:eastAsia="Calibri" w:hAnsi="Calibri" w:cs="Calibri"/>
          <w:w w:val="99"/>
        </w:rPr>
        <w:t>is</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safest</w:t>
      </w:r>
      <w:r>
        <w:rPr>
          <w:rFonts w:ascii="Calibri" w:eastAsia="Calibri" w:hAnsi="Calibri" w:cs="Calibri"/>
        </w:rPr>
        <w:t xml:space="preserve"> </w:t>
      </w:r>
      <w:r>
        <w:rPr>
          <w:rFonts w:ascii="Calibri" w:eastAsia="Calibri" w:hAnsi="Calibri" w:cs="Calibri"/>
          <w:w w:val="99"/>
        </w:rPr>
        <w:t>place</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this</w:t>
      </w:r>
      <w:r>
        <w:rPr>
          <w:rFonts w:ascii="Calibri" w:eastAsia="Calibri" w:hAnsi="Calibri" w:cs="Calibri"/>
        </w:rPr>
        <w:t xml:space="preserve"> </w:t>
      </w:r>
      <w:r>
        <w:rPr>
          <w:rFonts w:ascii="Calibri" w:eastAsia="Calibri" w:hAnsi="Calibri" w:cs="Calibri"/>
          <w:w w:val="99"/>
        </w:rPr>
        <w:t>curriculum</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r>
        <w:rPr>
          <w:rFonts w:ascii="Calibri" w:eastAsia="Calibri" w:hAnsi="Calibri" w:cs="Calibri"/>
          <w:w w:val="99"/>
        </w:rPr>
        <w:t>followed. Please</w:t>
      </w:r>
      <w:r>
        <w:rPr>
          <w:rFonts w:ascii="Calibri" w:eastAsia="Calibri" w:hAnsi="Calibri" w:cs="Calibri"/>
        </w:rPr>
        <w:t xml:space="preserve"> </w:t>
      </w:r>
      <w:r>
        <w:rPr>
          <w:rFonts w:ascii="Calibri" w:eastAsia="Calibri" w:hAnsi="Calibri" w:cs="Calibri"/>
          <w:w w:val="99"/>
        </w:rPr>
        <w:t>refer</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DfE</w:t>
      </w:r>
      <w:r>
        <w:rPr>
          <w:rFonts w:ascii="Calibri" w:eastAsia="Calibri" w:hAnsi="Calibri" w:cs="Calibri"/>
        </w:rPr>
        <w:t xml:space="preserve"> </w:t>
      </w:r>
      <w:r>
        <w:rPr>
          <w:rFonts w:ascii="Calibri" w:eastAsia="Calibri" w:hAnsi="Calibri" w:cs="Calibri"/>
          <w:w w:val="99"/>
        </w:rPr>
        <w:t>guidance</w:t>
      </w:r>
      <w:r>
        <w:rPr>
          <w:rFonts w:ascii="Calibri" w:eastAsia="Calibri" w:hAnsi="Calibri" w:cs="Calibri"/>
        </w:rPr>
        <w:t xml:space="preserve"> </w:t>
      </w:r>
      <w:r>
        <w:rPr>
          <w:rFonts w:ascii="Calibri" w:eastAsia="Calibri" w:hAnsi="Calibri" w:cs="Calibri"/>
          <w:w w:val="99"/>
        </w:rPr>
        <w:t>Page</w:t>
      </w:r>
      <w:r>
        <w:rPr>
          <w:rFonts w:ascii="Calibri" w:eastAsia="Calibri" w:hAnsi="Calibri" w:cs="Calibri"/>
        </w:rPr>
        <w:t xml:space="preserve"> </w:t>
      </w:r>
      <w:r>
        <w:rPr>
          <w:rFonts w:ascii="Calibri" w:eastAsia="Calibri" w:hAnsi="Calibri" w:cs="Calibri"/>
          <w:w w:val="99"/>
        </w:rPr>
        <w:t>17</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further</w:t>
      </w:r>
      <w:r>
        <w:rPr>
          <w:rFonts w:ascii="Calibri" w:eastAsia="Calibri" w:hAnsi="Calibri" w:cs="Calibri"/>
        </w:rPr>
        <w:t xml:space="preserve"> </w:t>
      </w:r>
      <w:r>
        <w:rPr>
          <w:rFonts w:ascii="Calibri" w:eastAsia="Calibri" w:hAnsi="Calibri" w:cs="Calibri"/>
          <w:w w:val="99"/>
        </w:rPr>
        <w:t>details</w:t>
      </w:r>
      <w:r>
        <w:rPr>
          <w:rFonts w:ascii="Calibri" w:eastAsia="Calibri" w:hAnsi="Calibri" w:cs="Calibri"/>
        </w:rPr>
        <w:t xml:space="preserve"> </w:t>
      </w:r>
      <w:r>
        <w:rPr>
          <w:rFonts w:ascii="Calibri" w:eastAsia="Calibri" w:hAnsi="Calibri" w:cs="Calibri"/>
          <w:w w:val="99"/>
        </w:rPr>
        <w:t>on</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right</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r>
        <w:rPr>
          <w:rFonts w:ascii="Calibri" w:eastAsia="Calibri" w:hAnsi="Calibri" w:cs="Calibri"/>
          <w:w w:val="99"/>
        </w:rPr>
        <w:t>excused</w:t>
      </w:r>
      <w:r>
        <w:rPr>
          <w:rFonts w:ascii="Calibri" w:eastAsia="Calibri" w:hAnsi="Calibri" w:cs="Calibri"/>
        </w:rPr>
        <w:t xml:space="preserve"> </w:t>
      </w:r>
      <w:r>
        <w:rPr>
          <w:rFonts w:ascii="Calibri" w:eastAsia="Calibri" w:hAnsi="Calibri" w:cs="Calibri"/>
          <w:w w:val="99"/>
        </w:rPr>
        <w:t>from</w:t>
      </w:r>
      <w:r>
        <w:rPr>
          <w:rFonts w:ascii="Calibri" w:eastAsia="Calibri" w:hAnsi="Calibri" w:cs="Calibri"/>
        </w:rPr>
        <w:t xml:space="preserve"> </w:t>
      </w:r>
      <w:r>
        <w:rPr>
          <w:rFonts w:ascii="Calibri" w:eastAsia="Calibri" w:hAnsi="Calibri" w:cs="Calibri"/>
          <w:w w:val="99"/>
        </w:rPr>
        <w:t>sex</w:t>
      </w:r>
      <w:r>
        <w:rPr>
          <w:rFonts w:ascii="Calibri" w:eastAsia="Calibri" w:hAnsi="Calibri" w:cs="Calibri"/>
        </w:rPr>
        <w:t xml:space="preserve"> </w:t>
      </w:r>
      <w:r>
        <w:rPr>
          <w:rFonts w:ascii="Calibri" w:eastAsia="Calibri" w:hAnsi="Calibri" w:cs="Calibri"/>
          <w:w w:val="99"/>
        </w:rPr>
        <w:t>education</w:t>
      </w:r>
      <w:r>
        <w:rPr>
          <w:rFonts w:ascii="Calibri" w:eastAsia="Calibri" w:hAnsi="Calibri" w:cs="Calibri"/>
        </w:rPr>
        <w:t xml:space="preserve"> </w:t>
      </w:r>
      <w:r>
        <w:rPr>
          <w:rFonts w:ascii="Calibri" w:eastAsia="Calibri" w:hAnsi="Calibri" w:cs="Calibri"/>
          <w:w w:val="99"/>
        </w:rPr>
        <w:t>(commonly referred</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as</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right</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withdraw).</w:t>
      </w:r>
    </w:p>
    <w:p w14:paraId="72DA14F5" w14:textId="77777777" w:rsidR="002C6E9A" w:rsidRDefault="002C6E9A">
      <w:pPr>
        <w:spacing w:before="3" w:line="240" w:lineRule="exact"/>
        <w:rPr>
          <w:sz w:val="24"/>
          <w:szCs w:val="24"/>
        </w:rPr>
      </w:pPr>
    </w:p>
    <w:p w14:paraId="3362E674" w14:textId="77777777" w:rsidR="002C6E9A" w:rsidRDefault="00F43E01">
      <w:pPr>
        <w:ind w:left="100" w:right="7031"/>
        <w:jc w:val="both"/>
        <w:rPr>
          <w:rFonts w:ascii="Calibri" w:eastAsia="Calibri" w:hAnsi="Calibri" w:cs="Calibri"/>
          <w:sz w:val="22"/>
          <w:szCs w:val="22"/>
        </w:rPr>
      </w:pPr>
      <w:r>
        <w:rPr>
          <w:rFonts w:ascii="Calibri" w:eastAsia="Calibri" w:hAnsi="Calibri" w:cs="Calibri"/>
          <w:sz w:val="28"/>
          <w:szCs w:val="28"/>
        </w:rPr>
        <w:t>B</w:t>
      </w:r>
      <w:r>
        <w:rPr>
          <w:rFonts w:ascii="Calibri" w:eastAsia="Calibri" w:hAnsi="Calibri" w:cs="Calibri"/>
          <w:sz w:val="22"/>
          <w:szCs w:val="22"/>
        </w:rPr>
        <w:t xml:space="preserve">ALANCED </w:t>
      </w:r>
      <w:r>
        <w:rPr>
          <w:rFonts w:ascii="Calibri" w:eastAsia="Calibri" w:hAnsi="Calibri" w:cs="Calibri"/>
          <w:sz w:val="28"/>
          <w:szCs w:val="28"/>
        </w:rPr>
        <w:t>C</w:t>
      </w:r>
      <w:r>
        <w:rPr>
          <w:rFonts w:ascii="Calibri" w:eastAsia="Calibri" w:hAnsi="Calibri" w:cs="Calibri"/>
          <w:sz w:val="22"/>
          <w:szCs w:val="22"/>
        </w:rPr>
        <w:t>URRICULUM</w:t>
      </w:r>
    </w:p>
    <w:p w14:paraId="742FB5E5" w14:textId="77777777" w:rsidR="002C6E9A" w:rsidRDefault="002C6E9A">
      <w:pPr>
        <w:spacing w:before="4" w:line="120" w:lineRule="exact"/>
        <w:rPr>
          <w:sz w:val="13"/>
          <w:szCs w:val="13"/>
        </w:rPr>
      </w:pPr>
    </w:p>
    <w:p w14:paraId="65621683" w14:textId="77777777" w:rsidR="00FD7355" w:rsidRDefault="00F43E01" w:rsidP="00FD7355">
      <w:pPr>
        <w:spacing w:line="276" w:lineRule="auto"/>
        <w:ind w:left="100" w:right="79"/>
        <w:jc w:val="both"/>
        <w:rPr>
          <w:rFonts w:ascii="Calibri" w:eastAsia="Calibri" w:hAnsi="Calibri" w:cs="Calibri"/>
          <w:w w:val="99"/>
        </w:rPr>
      </w:pPr>
      <w:r>
        <w:rPr>
          <w:rFonts w:ascii="Calibri" w:eastAsia="Calibri" w:hAnsi="Calibri" w:cs="Calibri"/>
          <w:w w:val="99"/>
        </w:rPr>
        <w:lastRenderedPageBreak/>
        <w:t>Whilst</w:t>
      </w:r>
      <w:r>
        <w:rPr>
          <w:rFonts w:ascii="Calibri" w:eastAsia="Calibri" w:hAnsi="Calibri" w:cs="Calibri"/>
        </w:rPr>
        <w:t xml:space="preserve"> </w:t>
      </w:r>
      <w:r>
        <w:rPr>
          <w:rFonts w:ascii="Calibri" w:eastAsia="Calibri" w:hAnsi="Calibri" w:cs="Calibri"/>
          <w:w w:val="99"/>
        </w:rPr>
        <w:t>promoting</w:t>
      </w:r>
      <w:r>
        <w:rPr>
          <w:rFonts w:ascii="Calibri" w:eastAsia="Calibri" w:hAnsi="Calibri" w:cs="Calibri"/>
        </w:rPr>
        <w:t xml:space="preserve"> </w:t>
      </w:r>
      <w:r>
        <w:rPr>
          <w:rFonts w:ascii="Calibri" w:eastAsia="Calibri" w:hAnsi="Calibri" w:cs="Calibri"/>
          <w:w w:val="99"/>
        </w:rPr>
        <w:t>Catholic</w:t>
      </w:r>
      <w:r>
        <w:rPr>
          <w:rFonts w:ascii="Calibri" w:eastAsia="Calibri" w:hAnsi="Calibri" w:cs="Calibri"/>
        </w:rPr>
        <w:t xml:space="preserve"> </w:t>
      </w:r>
      <w:r>
        <w:rPr>
          <w:rFonts w:ascii="Calibri" w:eastAsia="Calibri" w:hAnsi="Calibri" w:cs="Calibri"/>
          <w:w w:val="99"/>
        </w:rPr>
        <w:t>values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virtues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teaching</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accordance</w:t>
      </w:r>
      <w:r>
        <w:rPr>
          <w:rFonts w:ascii="Calibri" w:eastAsia="Calibri" w:hAnsi="Calibri" w:cs="Calibri"/>
        </w:rPr>
        <w:t xml:space="preserve"> </w:t>
      </w:r>
      <w:r>
        <w:rPr>
          <w:rFonts w:ascii="Calibri" w:eastAsia="Calibri" w:hAnsi="Calibri" w:cs="Calibri"/>
          <w:w w:val="99"/>
        </w:rPr>
        <w:t>with</w:t>
      </w:r>
      <w:r>
        <w:rPr>
          <w:rFonts w:ascii="Calibri" w:eastAsia="Calibri" w:hAnsi="Calibri" w:cs="Calibri"/>
        </w:rPr>
        <w:t xml:space="preserve"> </w:t>
      </w:r>
      <w:r>
        <w:rPr>
          <w:rFonts w:ascii="Calibri" w:eastAsia="Calibri" w:hAnsi="Calibri" w:cs="Calibri"/>
          <w:w w:val="99"/>
        </w:rPr>
        <w:t>Church</w:t>
      </w:r>
      <w:r>
        <w:rPr>
          <w:rFonts w:ascii="Calibri" w:eastAsia="Calibri" w:hAnsi="Calibri" w:cs="Calibri"/>
        </w:rPr>
        <w:t xml:space="preserve"> </w:t>
      </w:r>
      <w:r>
        <w:rPr>
          <w:rFonts w:ascii="Calibri" w:eastAsia="Calibri" w:hAnsi="Calibri" w:cs="Calibri"/>
          <w:w w:val="99"/>
        </w:rPr>
        <w:t>teaching,</w:t>
      </w:r>
      <w:r>
        <w:rPr>
          <w:rFonts w:ascii="Calibri" w:eastAsia="Calibri" w:hAnsi="Calibri" w:cs="Calibri"/>
        </w:rPr>
        <w:t xml:space="preserve"> </w:t>
      </w:r>
      <w:r>
        <w:rPr>
          <w:rFonts w:ascii="Calibri" w:eastAsia="Calibri" w:hAnsi="Calibri" w:cs="Calibri"/>
          <w:w w:val="99"/>
        </w:rPr>
        <w:t>we</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ensure</w:t>
      </w:r>
      <w:r>
        <w:rPr>
          <w:rFonts w:ascii="Calibri" w:eastAsia="Calibri" w:hAnsi="Calibri" w:cs="Calibri"/>
        </w:rPr>
        <w:t xml:space="preserve"> </w:t>
      </w:r>
      <w:r>
        <w:rPr>
          <w:rFonts w:ascii="Calibri" w:eastAsia="Calibri" w:hAnsi="Calibri" w:cs="Calibri"/>
          <w:w w:val="99"/>
        </w:rPr>
        <w:t>that pupils</w:t>
      </w:r>
      <w:r>
        <w:rPr>
          <w:rFonts w:ascii="Calibri" w:eastAsia="Calibri" w:hAnsi="Calibri" w:cs="Calibri"/>
        </w:rPr>
        <w:t xml:space="preserve"> </w:t>
      </w:r>
      <w:r>
        <w:rPr>
          <w:rFonts w:ascii="Calibri" w:eastAsia="Calibri" w:hAnsi="Calibri" w:cs="Calibri"/>
          <w:w w:val="99"/>
        </w:rPr>
        <w:t>are</w:t>
      </w:r>
      <w:r>
        <w:rPr>
          <w:rFonts w:ascii="Calibri" w:eastAsia="Calibri" w:hAnsi="Calibri" w:cs="Calibri"/>
        </w:rPr>
        <w:t xml:space="preserve"> </w:t>
      </w:r>
      <w:r>
        <w:rPr>
          <w:rFonts w:ascii="Calibri" w:eastAsia="Calibri" w:hAnsi="Calibri" w:cs="Calibri"/>
          <w:w w:val="99"/>
        </w:rPr>
        <w:t>offered</w:t>
      </w:r>
      <w:r>
        <w:rPr>
          <w:rFonts w:ascii="Calibri" w:eastAsia="Calibri" w:hAnsi="Calibri" w:cs="Calibri"/>
        </w:rPr>
        <w:t xml:space="preserve"> </w:t>
      </w:r>
      <w:r>
        <w:rPr>
          <w:rFonts w:ascii="Calibri" w:eastAsia="Calibri" w:hAnsi="Calibri" w:cs="Calibri"/>
          <w:w w:val="99"/>
        </w:rPr>
        <w:t>a</w:t>
      </w:r>
      <w:r>
        <w:rPr>
          <w:rFonts w:ascii="Calibri" w:eastAsia="Calibri" w:hAnsi="Calibri" w:cs="Calibri"/>
        </w:rPr>
        <w:t xml:space="preserve"> </w:t>
      </w:r>
      <w:r>
        <w:rPr>
          <w:rFonts w:ascii="Calibri" w:eastAsia="Calibri" w:hAnsi="Calibri" w:cs="Calibri"/>
          <w:w w:val="99"/>
        </w:rPr>
        <w:t>balanced</w:t>
      </w:r>
      <w:r>
        <w:rPr>
          <w:rFonts w:ascii="Calibri" w:eastAsia="Calibri" w:hAnsi="Calibri" w:cs="Calibri"/>
        </w:rPr>
        <w:t xml:space="preserve"> </w:t>
      </w:r>
      <w:proofErr w:type="spellStart"/>
      <w:r>
        <w:rPr>
          <w:rFonts w:ascii="Calibri" w:eastAsia="Calibri" w:hAnsi="Calibri" w:cs="Calibri"/>
          <w:w w:val="99"/>
        </w:rPr>
        <w:t>programme</w:t>
      </w:r>
      <w:proofErr w:type="spellEnd"/>
      <w:r>
        <w:rPr>
          <w:rFonts w:ascii="Calibri" w:eastAsia="Calibri" w:hAnsi="Calibri" w:cs="Calibri"/>
        </w:rPr>
        <w:t xml:space="preserve"> </w:t>
      </w:r>
      <w:r>
        <w:rPr>
          <w:rFonts w:ascii="Calibri" w:eastAsia="Calibri" w:hAnsi="Calibri" w:cs="Calibri"/>
          <w:w w:val="99"/>
        </w:rPr>
        <w:t>by</w:t>
      </w:r>
      <w:r>
        <w:rPr>
          <w:rFonts w:ascii="Calibri" w:eastAsia="Calibri" w:hAnsi="Calibri" w:cs="Calibri"/>
        </w:rPr>
        <w:t xml:space="preserve"> </w:t>
      </w:r>
      <w:r>
        <w:rPr>
          <w:rFonts w:ascii="Calibri" w:eastAsia="Calibri" w:hAnsi="Calibri" w:cs="Calibri"/>
          <w:w w:val="99"/>
        </w:rPr>
        <w:t>providing</w:t>
      </w:r>
      <w:r>
        <w:rPr>
          <w:rFonts w:ascii="Calibri" w:eastAsia="Calibri" w:hAnsi="Calibri" w:cs="Calibri"/>
        </w:rPr>
        <w:t xml:space="preserve"> </w:t>
      </w:r>
      <w:r>
        <w:rPr>
          <w:rFonts w:ascii="Calibri" w:eastAsia="Calibri" w:hAnsi="Calibri" w:cs="Calibri"/>
          <w:w w:val="99"/>
        </w:rPr>
        <w:t>an</w:t>
      </w:r>
      <w:r>
        <w:rPr>
          <w:rFonts w:ascii="Calibri" w:eastAsia="Calibri" w:hAnsi="Calibri" w:cs="Calibri"/>
        </w:rPr>
        <w:t xml:space="preserve"> </w:t>
      </w:r>
      <w:r>
        <w:rPr>
          <w:rFonts w:ascii="Calibri" w:eastAsia="Calibri" w:hAnsi="Calibri" w:cs="Calibri"/>
          <w:w w:val="99"/>
        </w:rPr>
        <w:t>RSE</w:t>
      </w:r>
      <w:r>
        <w:rPr>
          <w:rFonts w:ascii="Calibri" w:eastAsia="Calibri" w:hAnsi="Calibri" w:cs="Calibri"/>
        </w:rPr>
        <w:t xml:space="preserve"> </w:t>
      </w:r>
      <w:proofErr w:type="spellStart"/>
      <w:r>
        <w:rPr>
          <w:rFonts w:ascii="Calibri" w:eastAsia="Calibri" w:hAnsi="Calibri" w:cs="Calibri"/>
          <w:w w:val="99"/>
        </w:rPr>
        <w:t>programme</w:t>
      </w:r>
      <w:proofErr w:type="spellEnd"/>
      <w:r>
        <w:rPr>
          <w:rFonts w:ascii="Calibri" w:eastAsia="Calibri" w:hAnsi="Calibri" w:cs="Calibri"/>
        </w:rPr>
        <w:t xml:space="preserve"> </w:t>
      </w:r>
      <w:r>
        <w:rPr>
          <w:rFonts w:ascii="Calibri" w:eastAsia="Calibri" w:hAnsi="Calibri" w:cs="Calibri"/>
          <w:w w:val="99"/>
        </w:rPr>
        <w:t>that</w:t>
      </w:r>
      <w:r>
        <w:rPr>
          <w:rFonts w:ascii="Calibri" w:eastAsia="Calibri" w:hAnsi="Calibri" w:cs="Calibri"/>
        </w:rPr>
        <w:t xml:space="preserve"> </w:t>
      </w:r>
      <w:r>
        <w:rPr>
          <w:rFonts w:ascii="Calibri" w:eastAsia="Calibri" w:hAnsi="Calibri" w:cs="Calibri"/>
          <w:w w:val="99"/>
        </w:rPr>
        <w:t>offers</w:t>
      </w:r>
      <w:r>
        <w:rPr>
          <w:rFonts w:ascii="Calibri" w:eastAsia="Calibri" w:hAnsi="Calibri" w:cs="Calibri"/>
        </w:rPr>
        <w:t xml:space="preserve"> </w:t>
      </w:r>
      <w:r>
        <w:rPr>
          <w:rFonts w:ascii="Calibri" w:eastAsia="Calibri" w:hAnsi="Calibri" w:cs="Calibri"/>
          <w:w w:val="99"/>
        </w:rPr>
        <w:t>a</w:t>
      </w:r>
      <w:r>
        <w:rPr>
          <w:rFonts w:ascii="Calibri" w:eastAsia="Calibri" w:hAnsi="Calibri" w:cs="Calibri"/>
        </w:rPr>
        <w:t xml:space="preserve"> </w:t>
      </w:r>
      <w:r>
        <w:rPr>
          <w:rFonts w:ascii="Calibri" w:eastAsia="Calibri" w:hAnsi="Calibri" w:cs="Calibri"/>
          <w:w w:val="99"/>
        </w:rPr>
        <w:t>range</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viewpoints</w:t>
      </w:r>
      <w:r>
        <w:rPr>
          <w:rFonts w:ascii="Calibri" w:eastAsia="Calibri" w:hAnsi="Calibri" w:cs="Calibri"/>
        </w:rPr>
        <w:t xml:space="preserve"> </w:t>
      </w:r>
      <w:r>
        <w:rPr>
          <w:rFonts w:ascii="Calibri" w:eastAsia="Calibri" w:hAnsi="Calibri" w:cs="Calibri"/>
          <w:w w:val="99"/>
        </w:rPr>
        <w:t>on</w:t>
      </w:r>
      <w:r>
        <w:rPr>
          <w:rFonts w:ascii="Calibri" w:eastAsia="Calibri" w:hAnsi="Calibri" w:cs="Calibri"/>
        </w:rPr>
        <w:t xml:space="preserve"> </w:t>
      </w:r>
      <w:r>
        <w:rPr>
          <w:rFonts w:ascii="Calibri" w:eastAsia="Calibri" w:hAnsi="Calibri" w:cs="Calibri"/>
          <w:w w:val="99"/>
        </w:rPr>
        <w:t>issues.</w:t>
      </w:r>
    </w:p>
    <w:p w14:paraId="7F069766" w14:textId="77777777" w:rsidR="00FD7355" w:rsidRDefault="00FD7355" w:rsidP="00FD7355">
      <w:pPr>
        <w:spacing w:line="276" w:lineRule="auto"/>
        <w:ind w:left="100" w:right="79"/>
        <w:jc w:val="both"/>
        <w:rPr>
          <w:rFonts w:ascii="Calibri" w:eastAsia="Calibri" w:hAnsi="Calibri" w:cs="Calibri"/>
          <w:w w:val="99"/>
        </w:rPr>
      </w:pPr>
    </w:p>
    <w:p w14:paraId="3AEB0EE7" w14:textId="77777777" w:rsidR="002C6E9A" w:rsidRDefault="00F43E01" w:rsidP="00FD7355">
      <w:pPr>
        <w:spacing w:line="276" w:lineRule="auto"/>
        <w:ind w:left="100" w:right="79"/>
        <w:jc w:val="both"/>
        <w:rPr>
          <w:rFonts w:ascii="Calibri" w:eastAsia="Calibri" w:hAnsi="Calibri" w:cs="Calibri"/>
        </w:rPr>
      </w:pPr>
      <w:r>
        <w:rPr>
          <w:rFonts w:ascii="Calibri" w:eastAsia="Calibri" w:hAnsi="Calibri" w:cs="Calibri"/>
          <w:w w:val="99"/>
        </w:rPr>
        <w:t>Pupils</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also</w:t>
      </w:r>
      <w:r>
        <w:rPr>
          <w:rFonts w:ascii="Calibri" w:eastAsia="Calibri" w:hAnsi="Calibri" w:cs="Calibri"/>
        </w:rPr>
        <w:t xml:space="preserve"> </w:t>
      </w:r>
      <w:r>
        <w:rPr>
          <w:rFonts w:ascii="Calibri" w:eastAsia="Calibri" w:hAnsi="Calibri" w:cs="Calibri"/>
          <w:w w:val="99"/>
        </w:rPr>
        <w:t>receive</w:t>
      </w:r>
      <w:r>
        <w:rPr>
          <w:rFonts w:ascii="Calibri" w:eastAsia="Calibri" w:hAnsi="Calibri" w:cs="Calibri"/>
        </w:rPr>
        <w:t xml:space="preserve"> </w:t>
      </w:r>
      <w:r>
        <w:rPr>
          <w:rFonts w:ascii="Calibri" w:eastAsia="Calibri" w:hAnsi="Calibri" w:cs="Calibri"/>
          <w:w w:val="99"/>
        </w:rPr>
        <w:t>clear</w:t>
      </w:r>
      <w:r>
        <w:rPr>
          <w:rFonts w:ascii="Calibri" w:eastAsia="Calibri" w:hAnsi="Calibri" w:cs="Calibri"/>
        </w:rPr>
        <w:t xml:space="preserve"> </w:t>
      </w:r>
      <w:r>
        <w:rPr>
          <w:rFonts w:ascii="Calibri" w:eastAsia="Calibri" w:hAnsi="Calibri" w:cs="Calibri"/>
          <w:w w:val="99"/>
        </w:rPr>
        <w:t>scientific</w:t>
      </w:r>
      <w:r>
        <w:rPr>
          <w:rFonts w:ascii="Calibri" w:eastAsia="Calibri" w:hAnsi="Calibri" w:cs="Calibri"/>
        </w:rPr>
        <w:t xml:space="preserve"> </w:t>
      </w:r>
      <w:r>
        <w:rPr>
          <w:rFonts w:ascii="Calibri" w:eastAsia="Calibri" w:hAnsi="Calibri" w:cs="Calibri"/>
          <w:w w:val="99"/>
        </w:rPr>
        <w:t>information</w:t>
      </w:r>
      <w:r>
        <w:rPr>
          <w:rFonts w:ascii="Calibri" w:eastAsia="Calibri" w:hAnsi="Calibri" w:cs="Calibri"/>
        </w:rPr>
        <w:t xml:space="preserve"> </w:t>
      </w:r>
      <w:r>
        <w:rPr>
          <w:rFonts w:ascii="Calibri" w:eastAsia="Calibri" w:hAnsi="Calibri" w:cs="Calibri"/>
          <w:w w:val="99"/>
        </w:rPr>
        <w:t>as</w:t>
      </w:r>
      <w:r>
        <w:rPr>
          <w:rFonts w:ascii="Calibri" w:eastAsia="Calibri" w:hAnsi="Calibri" w:cs="Calibri"/>
        </w:rPr>
        <w:t xml:space="preserve"> </w:t>
      </w:r>
      <w:r>
        <w:rPr>
          <w:rFonts w:ascii="Calibri" w:eastAsia="Calibri" w:hAnsi="Calibri" w:cs="Calibri"/>
          <w:w w:val="99"/>
        </w:rPr>
        <w:t>well</w:t>
      </w:r>
      <w:r>
        <w:rPr>
          <w:rFonts w:ascii="Calibri" w:eastAsia="Calibri" w:hAnsi="Calibri" w:cs="Calibri"/>
        </w:rPr>
        <w:t xml:space="preserve"> </w:t>
      </w:r>
      <w:r>
        <w:rPr>
          <w:rFonts w:ascii="Calibri" w:eastAsia="Calibri" w:hAnsi="Calibri" w:cs="Calibri"/>
          <w:w w:val="99"/>
        </w:rPr>
        <w:t>as</w:t>
      </w:r>
      <w:r>
        <w:rPr>
          <w:rFonts w:ascii="Calibri" w:eastAsia="Calibri" w:hAnsi="Calibri" w:cs="Calibri"/>
        </w:rPr>
        <w:t xml:space="preserve"> </w:t>
      </w:r>
      <w:r>
        <w:rPr>
          <w:rFonts w:ascii="Calibri" w:eastAsia="Calibri" w:hAnsi="Calibri" w:cs="Calibri"/>
          <w:w w:val="99"/>
        </w:rPr>
        <w:t>covering</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aspects</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law</w:t>
      </w:r>
      <w:r>
        <w:rPr>
          <w:rFonts w:ascii="Calibri" w:eastAsia="Calibri" w:hAnsi="Calibri" w:cs="Calibri"/>
        </w:rPr>
        <w:t xml:space="preserve"> </w:t>
      </w:r>
      <w:r>
        <w:rPr>
          <w:rFonts w:ascii="Calibri" w:eastAsia="Calibri" w:hAnsi="Calibri" w:cs="Calibri"/>
          <w:w w:val="99"/>
        </w:rPr>
        <w:t>pertaining</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RSE</w:t>
      </w:r>
      <w:r>
        <w:rPr>
          <w:rFonts w:ascii="Calibri" w:eastAsia="Calibri" w:hAnsi="Calibri" w:cs="Calibri"/>
        </w:rPr>
        <w:t xml:space="preserve"> </w:t>
      </w:r>
      <w:r>
        <w:rPr>
          <w:rFonts w:ascii="Calibri" w:eastAsia="Calibri" w:hAnsi="Calibri" w:cs="Calibri"/>
          <w:w w:val="99"/>
        </w:rPr>
        <w:t>(in secondary</w:t>
      </w:r>
      <w:r>
        <w:rPr>
          <w:rFonts w:ascii="Calibri" w:eastAsia="Calibri" w:hAnsi="Calibri" w:cs="Calibri"/>
        </w:rPr>
        <w:t xml:space="preserve"> </w:t>
      </w:r>
      <w:r>
        <w:rPr>
          <w:rFonts w:ascii="Calibri" w:eastAsia="Calibri" w:hAnsi="Calibri" w:cs="Calibri"/>
          <w:w w:val="99"/>
        </w:rPr>
        <w:t>schools/academies</w:t>
      </w:r>
      <w:r>
        <w:rPr>
          <w:rFonts w:ascii="Calibri" w:eastAsia="Calibri" w:hAnsi="Calibri" w:cs="Calibri"/>
        </w:rPr>
        <w:t xml:space="preserve"> </w:t>
      </w:r>
      <w:r>
        <w:rPr>
          <w:rFonts w:ascii="Calibri" w:eastAsia="Calibri" w:hAnsi="Calibri" w:cs="Calibri"/>
          <w:w w:val="99"/>
        </w:rPr>
        <w:t>relating</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forced-marriage,</w:t>
      </w:r>
      <w:r>
        <w:rPr>
          <w:rFonts w:ascii="Calibri" w:eastAsia="Calibri" w:hAnsi="Calibri" w:cs="Calibri"/>
        </w:rPr>
        <w:t xml:space="preserve"> </w:t>
      </w:r>
      <w:r>
        <w:rPr>
          <w:rFonts w:ascii="Calibri" w:eastAsia="Calibri" w:hAnsi="Calibri" w:cs="Calibri"/>
          <w:w w:val="99"/>
        </w:rPr>
        <w:t>female</w:t>
      </w:r>
      <w:r>
        <w:rPr>
          <w:rFonts w:ascii="Calibri" w:eastAsia="Calibri" w:hAnsi="Calibri" w:cs="Calibri"/>
        </w:rPr>
        <w:t xml:space="preserve"> </w:t>
      </w:r>
      <w:r>
        <w:rPr>
          <w:rFonts w:ascii="Calibri" w:eastAsia="Calibri" w:hAnsi="Calibri" w:cs="Calibri"/>
          <w:w w:val="99"/>
        </w:rPr>
        <w:t>genital</w:t>
      </w:r>
      <w:r>
        <w:rPr>
          <w:rFonts w:ascii="Calibri" w:eastAsia="Calibri" w:hAnsi="Calibri" w:cs="Calibri"/>
        </w:rPr>
        <w:t xml:space="preserve"> </w:t>
      </w:r>
      <w:r>
        <w:rPr>
          <w:rFonts w:ascii="Calibri" w:eastAsia="Calibri" w:hAnsi="Calibri" w:cs="Calibri"/>
          <w:w w:val="99"/>
        </w:rPr>
        <w:t>mutilation,</w:t>
      </w:r>
      <w:r>
        <w:rPr>
          <w:rFonts w:ascii="Calibri" w:eastAsia="Calibri" w:hAnsi="Calibri" w:cs="Calibri"/>
        </w:rPr>
        <w:t xml:space="preserve"> </w:t>
      </w:r>
      <w:r>
        <w:rPr>
          <w:rFonts w:ascii="Calibri" w:eastAsia="Calibri" w:hAnsi="Calibri" w:cs="Calibri"/>
          <w:w w:val="99"/>
        </w:rPr>
        <w:t>abortion,</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age</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consent and</w:t>
      </w:r>
      <w:r>
        <w:rPr>
          <w:rFonts w:ascii="Calibri" w:eastAsia="Calibri" w:hAnsi="Calibri" w:cs="Calibri"/>
        </w:rPr>
        <w:t xml:space="preserve"> </w:t>
      </w:r>
      <w:r>
        <w:rPr>
          <w:rFonts w:ascii="Calibri" w:eastAsia="Calibri" w:hAnsi="Calibri" w:cs="Calibri"/>
          <w:w w:val="99"/>
        </w:rPr>
        <w:t>legislation</w:t>
      </w:r>
      <w:r>
        <w:rPr>
          <w:rFonts w:ascii="Calibri" w:eastAsia="Calibri" w:hAnsi="Calibri" w:cs="Calibri"/>
        </w:rPr>
        <w:t xml:space="preserve"> </w:t>
      </w:r>
      <w:r>
        <w:rPr>
          <w:rFonts w:ascii="Calibri" w:eastAsia="Calibri" w:hAnsi="Calibri" w:cs="Calibri"/>
          <w:w w:val="99"/>
        </w:rPr>
        <w:t>relating</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equality).</w:t>
      </w:r>
      <w:r>
        <w:rPr>
          <w:rFonts w:ascii="Calibri" w:eastAsia="Calibri" w:hAnsi="Calibri" w:cs="Calibri"/>
        </w:rPr>
        <w:t xml:space="preserve"> </w:t>
      </w:r>
      <w:r>
        <w:rPr>
          <w:rFonts w:ascii="Calibri" w:eastAsia="Calibri" w:hAnsi="Calibri" w:cs="Calibri"/>
          <w:w w:val="99"/>
        </w:rPr>
        <w:t>Knowing</w:t>
      </w:r>
      <w:r>
        <w:rPr>
          <w:rFonts w:ascii="Calibri" w:eastAsia="Calibri" w:hAnsi="Calibri" w:cs="Calibri"/>
        </w:rPr>
        <w:t xml:space="preserve"> </w:t>
      </w:r>
      <w:r>
        <w:rPr>
          <w:rFonts w:ascii="Calibri" w:eastAsia="Calibri" w:hAnsi="Calibri" w:cs="Calibri"/>
          <w:w w:val="99"/>
        </w:rPr>
        <w:t>about</w:t>
      </w:r>
      <w:r>
        <w:rPr>
          <w:rFonts w:ascii="Calibri" w:eastAsia="Calibri" w:hAnsi="Calibri" w:cs="Calibri"/>
        </w:rPr>
        <w:t xml:space="preserve"> </w:t>
      </w:r>
      <w:r>
        <w:rPr>
          <w:rFonts w:ascii="Calibri" w:eastAsia="Calibri" w:hAnsi="Calibri" w:cs="Calibri"/>
          <w:w w:val="99"/>
        </w:rPr>
        <w:t>facts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enabling</w:t>
      </w:r>
      <w:r>
        <w:rPr>
          <w:rFonts w:ascii="Calibri" w:eastAsia="Calibri" w:hAnsi="Calibri" w:cs="Calibri"/>
        </w:rPr>
        <w:t xml:space="preserve"> </w:t>
      </w:r>
      <w:r>
        <w:rPr>
          <w:rFonts w:ascii="Calibri" w:eastAsia="Calibri" w:hAnsi="Calibri" w:cs="Calibri"/>
          <w:w w:val="99"/>
        </w:rPr>
        <w:t>young</w:t>
      </w:r>
      <w:r>
        <w:rPr>
          <w:rFonts w:ascii="Calibri" w:eastAsia="Calibri" w:hAnsi="Calibri" w:cs="Calibri"/>
        </w:rPr>
        <w:t xml:space="preserve"> </w:t>
      </w:r>
      <w:r>
        <w:rPr>
          <w:rFonts w:ascii="Calibri" w:eastAsia="Calibri" w:hAnsi="Calibri" w:cs="Calibri"/>
          <w:w w:val="99"/>
        </w:rPr>
        <w:t>people</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explore</w:t>
      </w:r>
      <w:r>
        <w:rPr>
          <w:rFonts w:ascii="Calibri" w:eastAsia="Calibri" w:hAnsi="Calibri" w:cs="Calibri"/>
        </w:rPr>
        <w:t xml:space="preserve"> </w:t>
      </w:r>
      <w:r>
        <w:rPr>
          <w:rFonts w:ascii="Calibri" w:eastAsia="Calibri" w:hAnsi="Calibri" w:cs="Calibri"/>
          <w:w w:val="99"/>
        </w:rPr>
        <w:t>differing</w:t>
      </w:r>
      <w:r>
        <w:rPr>
          <w:rFonts w:ascii="Calibri" w:eastAsia="Calibri" w:hAnsi="Calibri" w:cs="Calibri"/>
        </w:rPr>
        <w:t xml:space="preserve"> </w:t>
      </w:r>
      <w:r>
        <w:rPr>
          <w:rFonts w:ascii="Calibri" w:eastAsia="Calibri" w:hAnsi="Calibri" w:cs="Calibri"/>
          <w:w w:val="99"/>
        </w:rPr>
        <w:t>viewpoints is</w:t>
      </w:r>
      <w:r>
        <w:rPr>
          <w:rFonts w:ascii="Calibri" w:eastAsia="Calibri" w:hAnsi="Calibri" w:cs="Calibri"/>
        </w:rPr>
        <w:t xml:space="preserve"> </w:t>
      </w:r>
      <w:r>
        <w:rPr>
          <w:rFonts w:ascii="Calibri" w:eastAsia="Calibri" w:hAnsi="Calibri" w:cs="Calibri"/>
          <w:w w:val="99"/>
        </w:rPr>
        <w:t>not</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same</w:t>
      </w:r>
      <w:r>
        <w:rPr>
          <w:rFonts w:ascii="Calibri" w:eastAsia="Calibri" w:hAnsi="Calibri" w:cs="Calibri"/>
        </w:rPr>
        <w:t xml:space="preserve"> </w:t>
      </w:r>
      <w:r>
        <w:rPr>
          <w:rFonts w:ascii="Calibri" w:eastAsia="Calibri" w:hAnsi="Calibri" w:cs="Calibri"/>
          <w:w w:val="99"/>
        </w:rPr>
        <w:t>as</w:t>
      </w:r>
      <w:r>
        <w:rPr>
          <w:rFonts w:ascii="Calibri" w:eastAsia="Calibri" w:hAnsi="Calibri" w:cs="Calibri"/>
        </w:rPr>
        <w:t xml:space="preserve"> </w:t>
      </w:r>
      <w:r>
        <w:rPr>
          <w:rFonts w:ascii="Calibri" w:eastAsia="Calibri" w:hAnsi="Calibri" w:cs="Calibri"/>
          <w:w w:val="99"/>
        </w:rPr>
        <w:t>promoting</w:t>
      </w:r>
      <w:r>
        <w:rPr>
          <w:rFonts w:ascii="Calibri" w:eastAsia="Calibri" w:hAnsi="Calibri" w:cs="Calibri"/>
        </w:rPr>
        <w:t xml:space="preserve"> </w:t>
      </w:r>
      <w:proofErr w:type="spellStart"/>
      <w:r>
        <w:rPr>
          <w:rFonts w:ascii="Calibri" w:eastAsia="Calibri" w:hAnsi="Calibri" w:cs="Calibri"/>
          <w:w w:val="99"/>
        </w:rPr>
        <w:t>behaviour</w:t>
      </w:r>
      <w:proofErr w:type="spellEnd"/>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is</w:t>
      </w:r>
      <w:r>
        <w:rPr>
          <w:rFonts w:ascii="Calibri" w:eastAsia="Calibri" w:hAnsi="Calibri" w:cs="Calibri"/>
        </w:rPr>
        <w:t xml:space="preserve"> </w:t>
      </w:r>
      <w:r>
        <w:rPr>
          <w:rFonts w:ascii="Calibri" w:eastAsia="Calibri" w:hAnsi="Calibri" w:cs="Calibri"/>
          <w:w w:val="99"/>
        </w:rPr>
        <w:t>not</w:t>
      </w:r>
      <w:r>
        <w:rPr>
          <w:rFonts w:ascii="Calibri" w:eastAsia="Calibri" w:hAnsi="Calibri" w:cs="Calibri"/>
        </w:rPr>
        <w:t xml:space="preserve"> </w:t>
      </w:r>
      <w:r>
        <w:rPr>
          <w:rFonts w:ascii="Calibri" w:eastAsia="Calibri" w:hAnsi="Calibri" w:cs="Calibri"/>
          <w:w w:val="99"/>
        </w:rPr>
        <w:t>incompatible</w:t>
      </w:r>
      <w:r>
        <w:rPr>
          <w:rFonts w:ascii="Calibri" w:eastAsia="Calibri" w:hAnsi="Calibri" w:cs="Calibri"/>
        </w:rPr>
        <w:t xml:space="preserve"> </w:t>
      </w:r>
      <w:r>
        <w:rPr>
          <w:rFonts w:ascii="Calibri" w:eastAsia="Calibri" w:hAnsi="Calibri" w:cs="Calibri"/>
          <w:w w:val="99"/>
        </w:rPr>
        <w:t>with</w:t>
      </w:r>
      <w:r>
        <w:rPr>
          <w:rFonts w:ascii="Calibri" w:eastAsia="Calibri" w:hAnsi="Calibri" w:cs="Calibri"/>
        </w:rPr>
        <w:t xml:space="preserve"> </w:t>
      </w:r>
      <w:r>
        <w:rPr>
          <w:rFonts w:ascii="Calibri" w:eastAsia="Calibri" w:hAnsi="Calibri" w:cs="Calibri"/>
          <w:w w:val="99"/>
        </w:rPr>
        <w:t>our</w:t>
      </w:r>
      <w:r>
        <w:rPr>
          <w:rFonts w:ascii="Calibri" w:eastAsia="Calibri" w:hAnsi="Calibri" w:cs="Calibri"/>
        </w:rPr>
        <w:t xml:space="preserve"> </w:t>
      </w:r>
      <w:r>
        <w:rPr>
          <w:rFonts w:ascii="Calibri" w:eastAsia="Calibri" w:hAnsi="Calibri" w:cs="Calibri"/>
          <w:w w:val="99"/>
        </w:rPr>
        <w:t>school’s</w:t>
      </w:r>
      <w:r>
        <w:rPr>
          <w:rFonts w:ascii="Calibri" w:eastAsia="Calibri" w:hAnsi="Calibri" w:cs="Calibri"/>
        </w:rPr>
        <w:t xml:space="preserve"> </w:t>
      </w:r>
      <w:r>
        <w:rPr>
          <w:rFonts w:ascii="Calibri" w:eastAsia="Calibri" w:hAnsi="Calibri" w:cs="Calibri"/>
          <w:w w:val="99"/>
        </w:rPr>
        <w:t>promotion</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Catholic</w:t>
      </w:r>
      <w:r>
        <w:rPr>
          <w:rFonts w:ascii="Calibri" w:eastAsia="Calibri" w:hAnsi="Calibri" w:cs="Calibri"/>
        </w:rPr>
        <w:t xml:space="preserve"> </w:t>
      </w:r>
      <w:r>
        <w:rPr>
          <w:rFonts w:ascii="Calibri" w:eastAsia="Calibri" w:hAnsi="Calibri" w:cs="Calibri"/>
          <w:w w:val="99"/>
        </w:rPr>
        <w:t>teaching. We</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ensure</w:t>
      </w:r>
      <w:r>
        <w:rPr>
          <w:rFonts w:ascii="Calibri" w:eastAsia="Calibri" w:hAnsi="Calibri" w:cs="Calibri"/>
        </w:rPr>
        <w:t xml:space="preserve"> </w:t>
      </w:r>
      <w:r>
        <w:rPr>
          <w:rFonts w:ascii="Calibri" w:eastAsia="Calibri" w:hAnsi="Calibri" w:cs="Calibri"/>
          <w:w w:val="99"/>
        </w:rPr>
        <w:t>that</w:t>
      </w:r>
      <w:r>
        <w:rPr>
          <w:rFonts w:ascii="Calibri" w:eastAsia="Calibri" w:hAnsi="Calibri" w:cs="Calibri"/>
        </w:rPr>
        <w:t xml:space="preserve"> </w:t>
      </w:r>
      <w:r>
        <w:rPr>
          <w:rFonts w:ascii="Calibri" w:eastAsia="Calibri" w:hAnsi="Calibri" w:cs="Calibri"/>
          <w:w w:val="99"/>
        </w:rPr>
        <w:t>pupils</w:t>
      </w:r>
      <w:r>
        <w:rPr>
          <w:rFonts w:ascii="Calibri" w:eastAsia="Calibri" w:hAnsi="Calibri" w:cs="Calibri"/>
        </w:rPr>
        <w:t xml:space="preserve"> </w:t>
      </w:r>
      <w:r>
        <w:rPr>
          <w:rFonts w:ascii="Calibri" w:eastAsia="Calibri" w:hAnsi="Calibri" w:cs="Calibri"/>
          <w:w w:val="99"/>
        </w:rPr>
        <w:t>have</w:t>
      </w:r>
      <w:r>
        <w:rPr>
          <w:rFonts w:ascii="Calibri" w:eastAsia="Calibri" w:hAnsi="Calibri" w:cs="Calibri"/>
        </w:rPr>
        <w:t xml:space="preserve"> </w:t>
      </w:r>
      <w:r>
        <w:rPr>
          <w:rFonts w:ascii="Calibri" w:eastAsia="Calibri" w:hAnsi="Calibri" w:cs="Calibri"/>
          <w:w w:val="99"/>
        </w:rPr>
        <w:t>access</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learning</w:t>
      </w:r>
      <w:r>
        <w:rPr>
          <w:rFonts w:ascii="Calibri" w:eastAsia="Calibri" w:hAnsi="Calibri" w:cs="Calibri"/>
        </w:rPr>
        <w:t xml:space="preserve"> </w:t>
      </w:r>
      <w:r>
        <w:rPr>
          <w:rFonts w:ascii="Calibri" w:eastAsia="Calibri" w:hAnsi="Calibri" w:cs="Calibri"/>
          <w:w w:val="99"/>
        </w:rPr>
        <w:t>they</w:t>
      </w:r>
      <w:r>
        <w:rPr>
          <w:rFonts w:ascii="Calibri" w:eastAsia="Calibri" w:hAnsi="Calibri" w:cs="Calibri"/>
        </w:rPr>
        <w:t xml:space="preserve"> </w:t>
      </w:r>
      <w:r>
        <w:rPr>
          <w:rFonts w:ascii="Calibri" w:eastAsia="Calibri" w:hAnsi="Calibri" w:cs="Calibri"/>
          <w:w w:val="99"/>
        </w:rPr>
        <w:t>need</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stay</w:t>
      </w:r>
      <w:r>
        <w:rPr>
          <w:rFonts w:ascii="Calibri" w:eastAsia="Calibri" w:hAnsi="Calibri" w:cs="Calibri"/>
        </w:rPr>
        <w:t xml:space="preserve"> </w:t>
      </w:r>
      <w:r>
        <w:rPr>
          <w:rFonts w:ascii="Calibri" w:eastAsia="Calibri" w:hAnsi="Calibri" w:cs="Calibri"/>
          <w:w w:val="99"/>
        </w:rPr>
        <w:t>safe,</w:t>
      </w:r>
      <w:r>
        <w:rPr>
          <w:rFonts w:ascii="Calibri" w:eastAsia="Calibri" w:hAnsi="Calibri" w:cs="Calibri"/>
        </w:rPr>
        <w:t xml:space="preserve"> </w:t>
      </w:r>
      <w:r>
        <w:rPr>
          <w:rFonts w:ascii="Calibri" w:eastAsia="Calibri" w:hAnsi="Calibri" w:cs="Calibri"/>
          <w:w w:val="99"/>
        </w:rPr>
        <w:t>healthy</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understand</w:t>
      </w:r>
      <w:r>
        <w:rPr>
          <w:rFonts w:ascii="Calibri" w:eastAsia="Calibri" w:hAnsi="Calibri" w:cs="Calibri"/>
        </w:rPr>
        <w:t xml:space="preserve"> </w:t>
      </w:r>
      <w:r>
        <w:rPr>
          <w:rFonts w:ascii="Calibri" w:eastAsia="Calibri" w:hAnsi="Calibri" w:cs="Calibri"/>
          <w:w w:val="99"/>
        </w:rPr>
        <w:t>their</w:t>
      </w:r>
      <w:r>
        <w:rPr>
          <w:rFonts w:ascii="Calibri" w:eastAsia="Calibri" w:hAnsi="Calibri" w:cs="Calibri"/>
        </w:rPr>
        <w:t xml:space="preserve"> </w:t>
      </w:r>
      <w:r>
        <w:rPr>
          <w:rFonts w:ascii="Calibri" w:eastAsia="Calibri" w:hAnsi="Calibri" w:cs="Calibri"/>
          <w:w w:val="99"/>
        </w:rPr>
        <w:t>rights</w:t>
      </w:r>
      <w:r>
        <w:rPr>
          <w:rFonts w:ascii="Calibri" w:eastAsia="Calibri" w:hAnsi="Calibri" w:cs="Calibri"/>
        </w:rPr>
        <w:t xml:space="preserve"> </w:t>
      </w:r>
      <w:r>
        <w:rPr>
          <w:rFonts w:ascii="Calibri" w:eastAsia="Calibri" w:hAnsi="Calibri" w:cs="Calibri"/>
          <w:w w:val="99"/>
        </w:rPr>
        <w:t>as individuals.</w:t>
      </w:r>
    </w:p>
    <w:p w14:paraId="66A78EA7" w14:textId="77777777" w:rsidR="002C6E9A" w:rsidRDefault="002C6E9A">
      <w:pPr>
        <w:spacing w:before="3" w:line="240" w:lineRule="exact"/>
        <w:rPr>
          <w:sz w:val="24"/>
          <w:szCs w:val="24"/>
        </w:rPr>
      </w:pPr>
    </w:p>
    <w:p w14:paraId="45189B99" w14:textId="77777777" w:rsidR="002C6E9A" w:rsidRDefault="00F43E01">
      <w:pPr>
        <w:ind w:left="100" w:right="4685"/>
        <w:jc w:val="both"/>
        <w:rPr>
          <w:rFonts w:ascii="Calibri" w:eastAsia="Calibri" w:hAnsi="Calibri" w:cs="Calibri"/>
          <w:sz w:val="22"/>
          <w:szCs w:val="22"/>
        </w:rPr>
      </w:pPr>
      <w:r>
        <w:rPr>
          <w:rFonts w:ascii="Calibri" w:eastAsia="Calibri" w:hAnsi="Calibri" w:cs="Calibri"/>
          <w:sz w:val="28"/>
          <w:szCs w:val="28"/>
        </w:rPr>
        <w:t>R</w:t>
      </w:r>
      <w:r>
        <w:rPr>
          <w:rFonts w:ascii="Calibri" w:eastAsia="Calibri" w:hAnsi="Calibri" w:cs="Calibri"/>
          <w:sz w:val="22"/>
          <w:szCs w:val="22"/>
        </w:rPr>
        <w:t>ESPONSIBILITY FOR TEACHING THE PROGRAMME</w:t>
      </w:r>
    </w:p>
    <w:p w14:paraId="5C160AE1" w14:textId="77777777" w:rsidR="002C6E9A" w:rsidRDefault="002C6E9A">
      <w:pPr>
        <w:spacing w:before="4" w:line="120" w:lineRule="exact"/>
        <w:rPr>
          <w:sz w:val="13"/>
          <w:szCs w:val="13"/>
        </w:rPr>
      </w:pPr>
    </w:p>
    <w:p w14:paraId="54AC52D2" w14:textId="77777777" w:rsidR="002C6E9A" w:rsidRDefault="00F43E01" w:rsidP="009C53A6">
      <w:pPr>
        <w:ind w:left="100" w:right="91"/>
        <w:jc w:val="both"/>
        <w:rPr>
          <w:rFonts w:ascii="Calibri" w:eastAsia="Calibri" w:hAnsi="Calibri" w:cs="Calibri"/>
        </w:rPr>
      </w:pPr>
      <w:r>
        <w:rPr>
          <w:rFonts w:ascii="Calibri" w:eastAsia="Calibri" w:hAnsi="Calibri" w:cs="Calibri"/>
          <w:w w:val="99"/>
        </w:rPr>
        <w:t>Responsibility</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specific</w:t>
      </w:r>
      <w:r>
        <w:rPr>
          <w:rFonts w:ascii="Calibri" w:eastAsia="Calibri" w:hAnsi="Calibri" w:cs="Calibri"/>
        </w:rPr>
        <w:t xml:space="preserve"> </w:t>
      </w:r>
      <w:r>
        <w:rPr>
          <w:rFonts w:ascii="Calibri" w:eastAsia="Calibri" w:hAnsi="Calibri" w:cs="Calibri"/>
          <w:w w:val="99"/>
        </w:rPr>
        <w:t>relationships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sex</w:t>
      </w:r>
      <w:r>
        <w:rPr>
          <w:rFonts w:ascii="Calibri" w:eastAsia="Calibri" w:hAnsi="Calibri" w:cs="Calibri"/>
        </w:rPr>
        <w:t xml:space="preserve"> </w:t>
      </w:r>
      <w:r>
        <w:rPr>
          <w:rFonts w:ascii="Calibri" w:eastAsia="Calibri" w:hAnsi="Calibri" w:cs="Calibri"/>
          <w:w w:val="99"/>
        </w:rPr>
        <w:t>education</w:t>
      </w:r>
      <w:r>
        <w:rPr>
          <w:rFonts w:ascii="Calibri" w:eastAsia="Calibri" w:hAnsi="Calibri" w:cs="Calibri"/>
        </w:rPr>
        <w:t xml:space="preserve"> </w:t>
      </w:r>
      <w:proofErr w:type="spellStart"/>
      <w:r>
        <w:rPr>
          <w:rFonts w:ascii="Calibri" w:eastAsia="Calibri" w:hAnsi="Calibri" w:cs="Calibri"/>
          <w:w w:val="99"/>
        </w:rPr>
        <w:t>programme</w:t>
      </w:r>
      <w:proofErr w:type="spellEnd"/>
      <w:r>
        <w:rPr>
          <w:rFonts w:ascii="Calibri" w:eastAsia="Calibri" w:hAnsi="Calibri" w:cs="Calibri"/>
        </w:rPr>
        <w:t xml:space="preserve"> </w:t>
      </w:r>
      <w:r>
        <w:rPr>
          <w:rFonts w:ascii="Calibri" w:eastAsia="Calibri" w:hAnsi="Calibri" w:cs="Calibri"/>
          <w:w w:val="99"/>
        </w:rPr>
        <w:t>lays</w:t>
      </w:r>
      <w:r>
        <w:rPr>
          <w:rFonts w:ascii="Calibri" w:eastAsia="Calibri" w:hAnsi="Calibri" w:cs="Calibri"/>
        </w:rPr>
        <w:t xml:space="preserve"> </w:t>
      </w:r>
      <w:r>
        <w:rPr>
          <w:rFonts w:ascii="Calibri" w:eastAsia="Calibri" w:hAnsi="Calibri" w:cs="Calibri"/>
          <w:w w:val="99"/>
        </w:rPr>
        <w:t>with</w:t>
      </w:r>
      <w:r w:rsidR="009C53A6">
        <w:rPr>
          <w:rFonts w:ascii="Calibri" w:eastAsia="Calibri" w:hAnsi="Calibri" w:cs="Calibri"/>
          <w:w w:val="99"/>
        </w:rPr>
        <w:t xml:space="preserve"> the Headteacher</w:t>
      </w:r>
    </w:p>
    <w:p w14:paraId="71F23081" w14:textId="77777777" w:rsidR="002C6E9A" w:rsidRDefault="002C6E9A">
      <w:pPr>
        <w:spacing w:before="7" w:line="100" w:lineRule="exact"/>
        <w:rPr>
          <w:sz w:val="11"/>
          <w:szCs w:val="11"/>
        </w:rPr>
      </w:pPr>
    </w:p>
    <w:p w14:paraId="733BCC7B" w14:textId="77777777" w:rsidR="002C6E9A" w:rsidRDefault="002C6E9A">
      <w:pPr>
        <w:spacing w:line="200" w:lineRule="exact"/>
      </w:pPr>
    </w:p>
    <w:p w14:paraId="58208231" w14:textId="77777777" w:rsidR="002C6E9A" w:rsidRDefault="00F43E01">
      <w:pPr>
        <w:spacing w:line="276" w:lineRule="auto"/>
        <w:ind w:left="100" w:right="89"/>
        <w:jc w:val="both"/>
        <w:rPr>
          <w:rFonts w:ascii="Calibri" w:eastAsia="Calibri" w:hAnsi="Calibri" w:cs="Calibri"/>
        </w:rPr>
      </w:pPr>
      <w:r>
        <w:rPr>
          <w:rFonts w:ascii="Calibri" w:eastAsia="Calibri" w:hAnsi="Calibri" w:cs="Calibri"/>
          <w:w w:val="99"/>
        </w:rPr>
        <w:t>However,</w:t>
      </w:r>
      <w:r>
        <w:rPr>
          <w:rFonts w:ascii="Calibri" w:eastAsia="Calibri" w:hAnsi="Calibri" w:cs="Calibri"/>
        </w:rPr>
        <w:t xml:space="preserve"> </w:t>
      </w:r>
      <w:r>
        <w:rPr>
          <w:rFonts w:ascii="Calibri" w:eastAsia="Calibri" w:hAnsi="Calibri" w:cs="Calibri"/>
          <w:w w:val="99"/>
        </w:rPr>
        <w:t>all</w:t>
      </w:r>
      <w:r>
        <w:rPr>
          <w:rFonts w:ascii="Calibri" w:eastAsia="Calibri" w:hAnsi="Calibri" w:cs="Calibri"/>
        </w:rPr>
        <w:t xml:space="preserve"> </w:t>
      </w:r>
      <w:r>
        <w:rPr>
          <w:rFonts w:ascii="Calibri" w:eastAsia="Calibri" w:hAnsi="Calibri" w:cs="Calibri"/>
          <w:w w:val="99"/>
        </w:rPr>
        <w:t>staff</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r>
        <w:rPr>
          <w:rFonts w:ascii="Calibri" w:eastAsia="Calibri" w:hAnsi="Calibri" w:cs="Calibri"/>
          <w:w w:val="99"/>
        </w:rPr>
        <w:t>involved</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developing</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attitudes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values</w:t>
      </w:r>
      <w:r>
        <w:rPr>
          <w:rFonts w:ascii="Calibri" w:eastAsia="Calibri" w:hAnsi="Calibri" w:cs="Calibri"/>
        </w:rPr>
        <w:t xml:space="preserve"> </w:t>
      </w:r>
      <w:r>
        <w:rPr>
          <w:rFonts w:ascii="Calibri" w:eastAsia="Calibri" w:hAnsi="Calibri" w:cs="Calibri"/>
          <w:w w:val="99"/>
        </w:rPr>
        <w:t>aspect</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RSE</w:t>
      </w:r>
      <w:r>
        <w:rPr>
          <w:rFonts w:ascii="Calibri" w:eastAsia="Calibri" w:hAnsi="Calibri" w:cs="Calibri"/>
        </w:rPr>
        <w:t xml:space="preserve"> </w:t>
      </w:r>
      <w:proofErr w:type="spellStart"/>
      <w:r>
        <w:rPr>
          <w:rFonts w:ascii="Calibri" w:eastAsia="Calibri" w:hAnsi="Calibri" w:cs="Calibri"/>
          <w:w w:val="99"/>
        </w:rPr>
        <w:t>programme</w:t>
      </w:r>
      <w:proofErr w:type="spellEnd"/>
      <w:r>
        <w:rPr>
          <w:rFonts w:ascii="Calibri" w:eastAsia="Calibri" w:hAnsi="Calibri" w:cs="Calibri"/>
          <w:w w:val="99"/>
        </w:rPr>
        <w:t>.</w:t>
      </w:r>
      <w:r>
        <w:rPr>
          <w:rFonts w:ascii="Calibri" w:eastAsia="Calibri" w:hAnsi="Calibri" w:cs="Calibri"/>
        </w:rPr>
        <w:t xml:space="preserve">  </w:t>
      </w:r>
      <w:r>
        <w:rPr>
          <w:rFonts w:ascii="Calibri" w:eastAsia="Calibri" w:hAnsi="Calibri" w:cs="Calibri"/>
          <w:w w:val="99"/>
        </w:rPr>
        <w:t>They</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be role</w:t>
      </w:r>
      <w:r>
        <w:rPr>
          <w:rFonts w:ascii="Calibri" w:eastAsia="Calibri" w:hAnsi="Calibri" w:cs="Calibri"/>
        </w:rPr>
        <w:t xml:space="preserve"> </w:t>
      </w:r>
      <w:r>
        <w:rPr>
          <w:rFonts w:ascii="Calibri" w:eastAsia="Calibri" w:hAnsi="Calibri" w:cs="Calibri"/>
          <w:w w:val="99"/>
        </w:rPr>
        <w:t>models</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pupils</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good,</w:t>
      </w:r>
      <w:r>
        <w:rPr>
          <w:rFonts w:ascii="Calibri" w:eastAsia="Calibri" w:hAnsi="Calibri" w:cs="Calibri"/>
        </w:rPr>
        <w:t xml:space="preserve"> </w:t>
      </w:r>
      <w:r>
        <w:rPr>
          <w:rFonts w:ascii="Calibri" w:eastAsia="Calibri" w:hAnsi="Calibri" w:cs="Calibri"/>
          <w:w w:val="99"/>
        </w:rPr>
        <w:t>healthy,</w:t>
      </w:r>
      <w:r>
        <w:rPr>
          <w:rFonts w:ascii="Calibri" w:eastAsia="Calibri" w:hAnsi="Calibri" w:cs="Calibri"/>
        </w:rPr>
        <w:t xml:space="preserve"> </w:t>
      </w:r>
      <w:r>
        <w:rPr>
          <w:rFonts w:ascii="Calibri" w:eastAsia="Calibri" w:hAnsi="Calibri" w:cs="Calibri"/>
          <w:w w:val="99"/>
        </w:rPr>
        <w:t>wholesome</w:t>
      </w:r>
      <w:r>
        <w:rPr>
          <w:rFonts w:ascii="Calibri" w:eastAsia="Calibri" w:hAnsi="Calibri" w:cs="Calibri"/>
        </w:rPr>
        <w:t xml:space="preserve"> </w:t>
      </w:r>
      <w:r>
        <w:rPr>
          <w:rFonts w:ascii="Calibri" w:eastAsia="Calibri" w:hAnsi="Calibri" w:cs="Calibri"/>
          <w:w w:val="99"/>
        </w:rPr>
        <w:t>relationships</w:t>
      </w:r>
      <w:r>
        <w:rPr>
          <w:rFonts w:ascii="Calibri" w:eastAsia="Calibri" w:hAnsi="Calibri" w:cs="Calibri"/>
        </w:rPr>
        <w:t xml:space="preserve"> </w:t>
      </w:r>
      <w:r>
        <w:rPr>
          <w:rFonts w:ascii="Calibri" w:eastAsia="Calibri" w:hAnsi="Calibri" w:cs="Calibri"/>
          <w:w w:val="99"/>
        </w:rPr>
        <w:t>as</w:t>
      </w:r>
      <w:r>
        <w:rPr>
          <w:rFonts w:ascii="Calibri" w:eastAsia="Calibri" w:hAnsi="Calibri" w:cs="Calibri"/>
        </w:rPr>
        <w:t xml:space="preserve"> </w:t>
      </w:r>
      <w:r>
        <w:rPr>
          <w:rFonts w:ascii="Calibri" w:eastAsia="Calibri" w:hAnsi="Calibri" w:cs="Calibri"/>
          <w:w w:val="99"/>
        </w:rPr>
        <w:t>between</w:t>
      </w:r>
      <w:r>
        <w:rPr>
          <w:rFonts w:ascii="Calibri" w:eastAsia="Calibri" w:hAnsi="Calibri" w:cs="Calibri"/>
        </w:rPr>
        <w:t xml:space="preserve"> </w:t>
      </w:r>
      <w:r>
        <w:rPr>
          <w:rFonts w:ascii="Calibri" w:eastAsia="Calibri" w:hAnsi="Calibri" w:cs="Calibri"/>
          <w:w w:val="99"/>
        </w:rPr>
        <w:t>staff,</w:t>
      </w:r>
      <w:r>
        <w:rPr>
          <w:rFonts w:ascii="Calibri" w:eastAsia="Calibri" w:hAnsi="Calibri" w:cs="Calibri"/>
        </w:rPr>
        <w:t xml:space="preserve"> </w:t>
      </w:r>
      <w:r>
        <w:rPr>
          <w:rFonts w:ascii="Calibri" w:eastAsia="Calibri" w:hAnsi="Calibri" w:cs="Calibri"/>
          <w:w w:val="99"/>
        </w:rPr>
        <w:t>other</w:t>
      </w:r>
      <w:r>
        <w:rPr>
          <w:rFonts w:ascii="Calibri" w:eastAsia="Calibri" w:hAnsi="Calibri" w:cs="Calibri"/>
        </w:rPr>
        <w:t xml:space="preserve"> </w:t>
      </w:r>
      <w:r>
        <w:rPr>
          <w:rFonts w:ascii="Calibri" w:eastAsia="Calibri" w:hAnsi="Calibri" w:cs="Calibri"/>
          <w:w w:val="99"/>
        </w:rPr>
        <w:t>adults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pupils.</w:t>
      </w:r>
      <w:r>
        <w:rPr>
          <w:rFonts w:ascii="Calibri" w:eastAsia="Calibri" w:hAnsi="Calibri" w:cs="Calibri"/>
        </w:rPr>
        <w:t xml:space="preserve">  </w:t>
      </w:r>
      <w:r>
        <w:rPr>
          <w:rFonts w:ascii="Calibri" w:eastAsia="Calibri" w:hAnsi="Calibri" w:cs="Calibri"/>
          <w:w w:val="99"/>
        </w:rPr>
        <w:t>They will</w:t>
      </w:r>
      <w:r>
        <w:rPr>
          <w:rFonts w:ascii="Calibri" w:eastAsia="Calibri" w:hAnsi="Calibri" w:cs="Calibri"/>
        </w:rPr>
        <w:t xml:space="preserve"> </w:t>
      </w:r>
      <w:r>
        <w:rPr>
          <w:rFonts w:ascii="Calibri" w:eastAsia="Calibri" w:hAnsi="Calibri" w:cs="Calibri"/>
          <w:w w:val="99"/>
        </w:rPr>
        <w:t>also</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r>
        <w:rPr>
          <w:rFonts w:ascii="Calibri" w:eastAsia="Calibri" w:hAnsi="Calibri" w:cs="Calibri"/>
          <w:w w:val="99"/>
        </w:rPr>
        <w:t>contributing</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development</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pupils’</w:t>
      </w:r>
      <w:r>
        <w:rPr>
          <w:rFonts w:ascii="Calibri" w:eastAsia="Calibri" w:hAnsi="Calibri" w:cs="Calibri"/>
        </w:rPr>
        <w:t xml:space="preserve"> </w:t>
      </w:r>
      <w:r>
        <w:rPr>
          <w:rFonts w:ascii="Calibri" w:eastAsia="Calibri" w:hAnsi="Calibri" w:cs="Calibri"/>
          <w:w w:val="99"/>
        </w:rPr>
        <w:t>personal</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social</w:t>
      </w:r>
      <w:r>
        <w:rPr>
          <w:rFonts w:ascii="Calibri" w:eastAsia="Calibri" w:hAnsi="Calibri" w:cs="Calibri"/>
        </w:rPr>
        <w:t xml:space="preserve"> </w:t>
      </w:r>
      <w:r>
        <w:rPr>
          <w:rFonts w:ascii="Calibri" w:eastAsia="Calibri" w:hAnsi="Calibri" w:cs="Calibri"/>
          <w:w w:val="99"/>
        </w:rPr>
        <w:t>skills.</w:t>
      </w:r>
    </w:p>
    <w:p w14:paraId="722F8736" w14:textId="77777777" w:rsidR="002C6E9A" w:rsidRDefault="002C6E9A">
      <w:pPr>
        <w:spacing w:before="7" w:line="280" w:lineRule="exact"/>
        <w:rPr>
          <w:sz w:val="28"/>
          <w:szCs w:val="28"/>
        </w:rPr>
      </w:pPr>
    </w:p>
    <w:p w14:paraId="246314A9" w14:textId="77777777" w:rsidR="002C6E9A" w:rsidRDefault="00F43E01">
      <w:pPr>
        <w:ind w:left="100" w:right="8097"/>
        <w:jc w:val="both"/>
        <w:rPr>
          <w:rFonts w:ascii="Calibri" w:eastAsia="Calibri" w:hAnsi="Calibri" w:cs="Calibri"/>
        </w:rPr>
      </w:pPr>
      <w:r>
        <w:rPr>
          <w:rFonts w:ascii="Calibri" w:eastAsia="Calibri" w:hAnsi="Calibri" w:cs="Calibri"/>
          <w:b/>
          <w:w w:val="99"/>
        </w:rPr>
        <w:t>External</w:t>
      </w:r>
      <w:r>
        <w:rPr>
          <w:rFonts w:ascii="Calibri" w:eastAsia="Calibri" w:hAnsi="Calibri" w:cs="Calibri"/>
          <w:b/>
        </w:rPr>
        <w:t xml:space="preserve"> </w:t>
      </w:r>
      <w:r>
        <w:rPr>
          <w:rFonts w:ascii="Calibri" w:eastAsia="Calibri" w:hAnsi="Calibri" w:cs="Calibri"/>
          <w:b/>
          <w:w w:val="99"/>
        </w:rPr>
        <w:t>Visitors</w:t>
      </w:r>
    </w:p>
    <w:p w14:paraId="081C5C8F" w14:textId="77777777" w:rsidR="002C6E9A" w:rsidRDefault="00F43E01">
      <w:pPr>
        <w:spacing w:before="36" w:line="275" w:lineRule="auto"/>
        <w:ind w:left="100" w:right="82"/>
        <w:jc w:val="both"/>
        <w:rPr>
          <w:rFonts w:ascii="Calibri" w:eastAsia="Calibri" w:hAnsi="Calibri" w:cs="Calibri"/>
        </w:rPr>
      </w:pPr>
      <w:r>
        <w:rPr>
          <w:rFonts w:ascii="Calibri" w:eastAsia="Calibri" w:hAnsi="Calibri" w:cs="Calibri"/>
          <w:w w:val="99"/>
        </w:rPr>
        <w:t>Our</w:t>
      </w:r>
      <w:r>
        <w:rPr>
          <w:rFonts w:ascii="Calibri" w:eastAsia="Calibri" w:hAnsi="Calibri" w:cs="Calibri"/>
        </w:rPr>
        <w:t xml:space="preserve"> </w:t>
      </w:r>
      <w:r>
        <w:rPr>
          <w:rFonts w:ascii="Calibri" w:eastAsia="Calibri" w:hAnsi="Calibri" w:cs="Calibri"/>
          <w:w w:val="99"/>
        </w:rPr>
        <w:t>school</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often</w:t>
      </w:r>
      <w:r>
        <w:rPr>
          <w:rFonts w:ascii="Calibri" w:eastAsia="Calibri" w:hAnsi="Calibri" w:cs="Calibri"/>
        </w:rPr>
        <w:t xml:space="preserve"> </w:t>
      </w:r>
      <w:r>
        <w:rPr>
          <w:rFonts w:ascii="Calibri" w:eastAsia="Calibri" w:hAnsi="Calibri" w:cs="Calibri"/>
          <w:w w:val="99"/>
        </w:rPr>
        <w:t>call</w:t>
      </w:r>
      <w:r>
        <w:rPr>
          <w:rFonts w:ascii="Calibri" w:eastAsia="Calibri" w:hAnsi="Calibri" w:cs="Calibri"/>
        </w:rPr>
        <w:t xml:space="preserve"> </w:t>
      </w:r>
      <w:r>
        <w:rPr>
          <w:rFonts w:ascii="Calibri" w:eastAsia="Calibri" w:hAnsi="Calibri" w:cs="Calibri"/>
          <w:w w:val="99"/>
        </w:rPr>
        <w:t>upon</w:t>
      </w:r>
      <w:r>
        <w:rPr>
          <w:rFonts w:ascii="Calibri" w:eastAsia="Calibri" w:hAnsi="Calibri" w:cs="Calibri"/>
        </w:rPr>
        <w:t xml:space="preserve"> </w:t>
      </w:r>
      <w:r>
        <w:rPr>
          <w:rFonts w:ascii="Calibri" w:eastAsia="Calibri" w:hAnsi="Calibri" w:cs="Calibri"/>
          <w:w w:val="99"/>
        </w:rPr>
        <w:t>help</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guidance</w:t>
      </w:r>
      <w:r>
        <w:rPr>
          <w:rFonts w:ascii="Calibri" w:eastAsia="Calibri" w:hAnsi="Calibri" w:cs="Calibri"/>
        </w:rPr>
        <w:t xml:space="preserve"> </w:t>
      </w:r>
      <w:r>
        <w:rPr>
          <w:rFonts w:ascii="Calibri" w:eastAsia="Calibri" w:hAnsi="Calibri" w:cs="Calibri"/>
          <w:w w:val="99"/>
        </w:rPr>
        <w:t>from</w:t>
      </w:r>
      <w:r>
        <w:rPr>
          <w:rFonts w:ascii="Calibri" w:eastAsia="Calibri" w:hAnsi="Calibri" w:cs="Calibri"/>
        </w:rPr>
        <w:t xml:space="preserve"> </w:t>
      </w:r>
      <w:r>
        <w:rPr>
          <w:rFonts w:ascii="Calibri" w:eastAsia="Calibri" w:hAnsi="Calibri" w:cs="Calibri"/>
          <w:w w:val="99"/>
        </w:rPr>
        <w:t>outside</w:t>
      </w:r>
      <w:r>
        <w:rPr>
          <w:rFonts w:ascii="Calibri" w:eastAsia="Calibri" w:hAnsi="Calibri" w:cs="Calibri"/>
        </w:rPr>
        <w:t xml:space="preserve"> </w:t>
      </w:r>
      <w:r>
        <w:rPr>
          <w:rFonts w:ascii="Calibri" w:eastAsia="Calibri" w:hAnsi="Calibri" w:cs="Calibri"/>
          <w:w w:val="99"/>
        </w:rPr>
        <w:t>agencies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health</w:t>
      </w:r>
      <w:r>
        <w:rPr>
          <w:rFonts w:ascii="Calibri" w:eastAsia="Calibri" w:hAnsi="Calibri" w:cs="Calibri"/>
        </w:rPr>
        <w:t xml:space="preserve"> </w:t>
      </w:r>
      <w:r>
        <w:rPr>
          <w:rFonts w:ascii="Calibri" w:eastAsia="Calibri" w:hAnsi="Calibri" w:cs="Calibri"/>
          <w:w w:val="99"/>
        </w:rPr>
        <w:t>specialists</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deliver</w:t>
      </w:r>
      <w:r>
        <w:rPr>
          <w:rFonts w:ascii="Calibri" w:eastAsia="Calibri" w:hAnsi="Calibri" w:cs="Calibri"/>
        </w:rPr>
        <w:t xml:space="preserve"> </w:t>
      </w:r>
      <w:r>
        <w:rPr>
          <w:rFonts w:ascii="Calibri" w:eastAsia="Calibri" w:hAnsi="Calibri" w:cs="Calibri"/>
          <w:w w:val="99"/>
        </w:rPr>
        <w:t>aspects</w:t>
      </w:r>
      <w:r>
        <w:rPr>
          <w:rFonts w:ascii="Calibri" w:eastAsia="Calibri" w:hAnsi="Calibri" w:cs="Calibri"/>
        </w:rPr>
        <w:t xml:space="preserve"> </w:t>
      </w:r>
      <w:r>
        <w:rPr>
          <w:rFonts w:ascii="Calibri" w:eastAsia="Calibri" w:hAnsi="Calibri" w:cs="Calibri"/>
          <w:w w:val="99"/>
        </w:rPr>
        <w:t>of RSE.</w:t>
      </w:r>
      <w:r>
        <w:rPr>
          <w:rFonts w:ascii="Calibri" w:eastAsia="Calibri" w:hAnsi="Calibri" w:cs="Calibri"/>
        </w:rPr>
        <w:t xml:space="preserve"> </w:t>
      </w:r>
      <w:r>
        <w:rPr>
          <w:rFonts w:ascii="Calibri" w:eastAsia="Calibri" w:hAnsi="Calibri" w:cs="Calibri"/>
          <w:w w:val="99"/>
        </w:rPr>
        <w:t>Such</w:t>
      </w:r>
      <w:r>
        <w:rPr>
          <w:rFonts w:ascii="Calibri" w:eastAsia="Calibri" w:hAnsi="Calibri" w:cs="Calibri"/>
        </w:rPr>
        <w:t xml:space="preserve"> </w:t>
      </w:r>
      <w:r>
        <w:rPr>
          <w:rFonts w:ascii="Calibri" w:eastAsia="Calibri" w:hAnsi="Calibri" w:cs="Calibri"/>
          <w:w w:val="99"/>
        </w:rPr>
        <w:t>visits</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always</w:t>
      </w:r>
      <w:r>
        <w:rPr>
          <w:rFonts w:ascii="Calibri" w:eastAsia="Calibri" w:hAnsi="Calibri" w:cs="Calibri"/>
        </w:rPr>
        <w:t xml:space="preserve"> </w:t>
      </w:r>
      <w:r>
        <w:rPr>
          <w:rFonts w:ascii="Calibri" w:eastAsia="Calibri" w:hAnsi="Calibri" w:cs="Calibri"/>
          <w:w w:val="99"/>
        </w:rPr>
        <w:t>complement</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current</w:t>
      </w:r>
      <w:r>
        <w:rPr>
          <w:rFonts w:ascii="Calibri" w:eastAsia="Calibri" w:hAnsi="Calibri" w:cs="Calibri"/>
        </w:rPr>
        <w:t xml:space="preserve"> </w:t>
      </w:r>
      <w:proofErr w:type="spellStart"/>
      <w:r>
        <w:rPr>
          <w:rFonts w:ascii="Calibri" w:eastAsia="Calibri" w:hAnsi="Calibri" w:cs="Calibri"/>
          <w:w w:val="99"/>
        </w:rPr>
        <w:t>programme</w:t>
      </w:r>
      <w:proofErr w:type="spellEnd"/>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never</w:t>
      </w:r>
      <w:r>
        <w:rPr>
          <w:rFonts w:ascii="Calibri" w:eastAsia="Calibri" w:hAnsi="Calibri" w:cs="Calibri"/>
        </w:rPr>
        <w:t xml:space="preserve"> </w:t>
      </w:r>
      <w:r>
        <w:rPr>
          <w:rFonts w:ascii="Calibri" w:eastAsia="Calibri" w:hAnsi="Calibri" w:cs="Calibri"/>
          <w:w w:val="99"/>
        </w:rPr>
        <w:t>substitute</w:t>
      </w:r>
      <w:r>
        <w:rPr>
          <w:rFonts w:ascii="Calibri" w:eastAsia="Calibri" w:hAnsi="Calibri" w:cs="Calibri"/>
        </w:rPr>
        <w:t xml:space="preserve"> </w:t>
      </w:r>
      <w:r>
        <w:rPr>
          <w:rFonts w:ascii="Calibri" w:eastAsia="Calibri" w:hAnsi="Calibri" w:cs="Calibri"/>
          <w:w w:val="99"/>
        </w:rPr>
        <w:t>or</w:t>
      </w:r>
      <w:r>
        <w:rPr>
          <w:rFonts w:ascii="Calibri" w:eastAsia="Calibri" w:hAnsi="Calibri" w:cs="Calibri"/>
        </w:rPr>
        <w:t xml:space="preserve"> </w:t>
      </w:r>
      <w:r>
        <w:rPr>
          <w:rFonts w:ascii="Calibri" w:eastAsia="Calibri" w:hAnsi="Calibri" w:cs="Calibri"/>
          <w:w w:val="99"/>
        </w:rPr>
        <w:t>replace</w:t>
      </w:r>
      <w:r>
        <w:rPr>
          <w:rFonts w:ascii="Calibri" w:eastAsia="Calibri" w:hAnsi="Calibri" w:cs="Calibri"/>
        </w:rPr>
        <w:t xml:space="preserve"> </w:t>
      </w:r>
      <w:proofErr w:type="gramStart"/>
      <w:r>
        <w:rPr>
          <w:rFonts w:ascii="Calibri" w:eastAsia="Calibri" w:hAnsi="Calibri" w:cs="Calibri"/>
          <w:w w:val="99"/>
        </w:rPr>
        <w:t>teacher</w:t>
      </w:r>
      <w:r>
        <w:rPr>
          <w:rFonts w:ascii="Calibri" w:eastAsia="Calibri" w:hAnsi="Calibri" w:cs="Calibri"/>
        </w:rPr>
        <w:t xml:space="preserve"> </w:t>
      </w:r>
      <w:r>
        <w:rPr>
          <w:rFonts w:ascii="Calibri" w:eastAsia="Calibri" w:hAnsi="Calibri" w:cs="Calibri"/>
          <w:w w:val="99"/>
        </w:rPr>
        <w:t>led</w:t>
      </w:r>
      <w:proofErr w:type="gramEnd"/>
      <w:r>
        <w:rPr>
          <w:rFonts w:ascii="Calibri" w:eastAsia="Calibri" w:hAnsi="Calibri" w:cs="Calibri"/>
        </w:rPr>
        <w:t xml:space="preserve"> </w:t>
      </w:r>
      <w:r>
        <w:rPr>
          <w:rFonts w:ascii="Calibri" w:eastAsia="Calibri" w:hAnsi="Calibri" w:cs="Calibri"/>
          <w:w w:val="99"/>
        </w:rPr>
        <w:t>sessions. It</w:t>
      </w:r>
      <w:r>
        <w:rPr>
          <w:rFonts w:ascii="Calibri" w:eastAsia="Calibri" w:hAnsi="Calibri" w:cs="Calibri"/>
        </w:rPr>
        <w:t xml:space="preserve"> </w:t>
      </w:r>
      <w:r>
        <w:rPr>
          <w:rFonts w:ascii="Calibri" w:eastAsia="Calibri" w:hAnsi="Calibri" w:cs="Calibri"/>
          <w:w w:val="99"/>
        </w:rPr>
        <w:t>is</w:t>
      </w:r>
      <w:r>
        <w:rPr>
          <w:rFonts w:ascii="Calibri" w:eastAsia="Calibri" w:hAnsi="Calibri" w:cs="Calibri"/>
        </w:rPr>
        <w:t xml:space="preserve"> </w:t>
      </w:r>
      <w:r>
        <w:rPr>
          <w:rFonts w:ascii="Calibri" w:eastAsia="Calibri" w:hAnsi="Calibri" w:cs="Calibri"/>
          <w:w w:val="99"/>
        </w:rPr>
        <w:t>important</w:t>
      </w:r>
      <w:r>
        <w:rPr>
          <w:rFonts w:ascii="Calibri" w:eastAsia="Calibri" w:hAnsi="Calibri" w:cs="Calibri"/>
        </w:rPr>
        <w:t xml:space="preserve"> </w:t>
      </w:r>
      <w:r>
        <w:rPr>
          <w:rFonts w:ascii="Calibri" w:eastAsia="Calibri" w:hAnsi="Calibri" w:cs="Calibri"/>
          <w:w w:val="99"/>
        </w:rPr>
        <w:t>that</w:t>
      </w:r>
      <w:r>
        <w:rPr>
          <w:rFonts w:ascii="Calibri" w:eastAsia="Calibri" w:hAnsi="Calibri" w:cs="Calibri"/>
        </w:rPr>
        <w:t xml:space="preserve"> </w:t>
      </w:r>
      <w:r>
        <w:rPr>
          <w:rFonts w:ascii="Calibri" w:eastAsia="Calibri" w:hAnsi="Calibri" w:cs="Calibri"/>
          <w:w w:val="99"/>
        </w:rPr>
        <w:t>any</w:t>
      </w:r>
      <w:r>
        <w:rPr>
          <w:rFonts w:ascii="Calibri" w:eastAsia="Calibri" w:hAnsi="Calibri" w:cs="Calibri"/>
        </w:rPr>
        <w:t xml:space="preserve"> </w:t>
      </w:r>
      <w:r>
        <w:rPr>
          <w:rFonts w:ascii="Calibri" w:eastAsia="Calibri" w:hAnsi="Calibri" w:cs="Calibri"/>
          <w:w w:val="99"/>
        </w:rPr>
        <w:t>external</w:t>
      </w:r>
      <w:r>
        <w:rPr>
          <w:rFonts w:ascii="Calibri" w:eastAsia="Calibri" w:hAnsi="Calibri" w:cs="Calibri"/>
        </w:rPr>
        <w:t xml:space="preserve"> </w:t>
      </w:r>
      <w:r>
        <w:rPr>
          <w:rFonts w:ascii="Calibri" w:eastAsia="Calibri" w:hAnsi="Calibri" w:cs="Calibri"/>
          <w:w w:val="99"/>
        </w:rPr>
        <w:t>visitor</w:t>
      </w:r>
      <w:r>
        <w:rPr>
          <w:rFonts w:ascii="Calibri" w:eastAsia="Calibri" w:hAnsi="Calibri" w:cs="Calibri"/>
        </w:rPr>
        <w:t xml:space="preserve"> </w:t>
      </w:r>
      <w:r>
        <w:rPr>
          <w:rFonts w:ascii="Calibri" w:eastAsia="Calibri" w:hAnsi="Calibri" w:cs="Calibri"/>
          <w:w w:val="99"/>
        </w:rPr>
        <w:t>is</w:t>
      </w:r>
      <w:r>
        <w:rPr>
          <w:rFonts w:ascii="Calibri" w:eastAsia="Calibri" w:hAnsi="Calibri" w:cs="Calibri"/>
        </w:rPr>
        <w:t xml:space="preserve"> </w:t>
      </w:r>
      <w:r>
        <w:rPr>
          <w:rFonts w:ascii="Calibri" w:eastAsia="Calibri" w:hAnsi="Calibri" w:cs="Calibri"/>
          <w:w w:val="99"/>
        </w:rPr>
        <w:t>clear</w:t>
      </w:r>
      <w:r>
        <w:rPr>
          <w:rFonts w:ascii="Calibri" w:eastAsia="Calibri" w:hAnsi="Calibri" w:cs="Calibri"/>
        </w:rPr>
        <w:t xml:space="preserve"> </w:t>
      </w:r>
      <w:r>
        <w:rPr>
          <w:rFonts w:ascii="Calibri" w:eastAsia="Calibri" w:hAnsi="Calibri" w:cs="Calibri"/>
          <w:w w:val="99"/>
        </w:rPr>
        <w:t>about</w:t>
      </w:r>
      <w:r>
        <w:rPr>
          <w:rFonts w:ascii="Calibri" w:eastAsia="Calibri" w:hAnsi="Calibri" w:cs="Calibri"/>
        </w:rPr>
        <w:t xml:space="preserve"> </w:t>
      </w:r>
      <w:r>
        <w:rPr>
          <w:rFonts w:ascii="Calibri" w:eastAsia="Calibri" w:hAnsi="Calibri" w:cs="Calibri"/>
          <w:w w:val="99"/>
        </w:rPr>
        <w:t>their</w:t>
      </w:r>
      <w:r>
        <w:rPr>
          <w:rFonts w:ascii="Calibri" w:eastAsia="Calibri" w:hAnsi="Calibri" w:cs="Calibri"/>
        </w:rPr>
        <w:t xml:space="preserve"> </w:t>
      </w:r>
      <w:r>
        <w:rPr>
          <w:rFonts w:ascii="Calibri" w:eastAsia="Calibri" w:hAnsi="Calibri" w:cs="Calibri"/>
          <w:w w:val="99"/>
        </w:rPr>
        <w:t>role</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responsibility</w:t>
      </w:r>
      <w:r>
        <w:rPr>
          <w:rFonts w:ascii="Calibri" w:eastAsia="Calibri" w:hAnsi="Calibri" w:cs="Calibri"/>
        </w:rPr>
        <w:t xml:space="preserve"> </w:t>
      </w:r>
      <w:r>
        <w:rPr>
          <w:rFonts w:ascii="Calibri" w:eastAsia="Calibri" w:hAnsi="Calibri" w:cs="Calibri"/>
          <w:w w:val="99"/>
        </w:rPr>
        <w:t>whilst</w:t>
      </w:r>
      <w:r>
        <w:rPr>
          <w:rFonts w:ascii="Calibri" w:eastAsia="Calibri" w:hAnsi="Calibri" w:cs="Calibri"/>
        </w:rPr>
        <w:t xml:space="preserve"> </w:t>
      </w:r>
      <w:r>
        <w:rPr>
          <w:rFonts w:ascii="Calibri" w:eastAsia="Calibri" w:hAnsi="Calibri" w:cs="Calibri"/>
          <w:w w:val="99"/>
        </w:rPr>
        <w:t>they</w:t>
      </w:r>
      <w:r>
        <w:rPr>
          <w:rFonts w:ascii="Calibri" w:eastAsia="Calibri" w:hAnsi="Calibri" w:cs="Calibri"/>
        </w:rPr>
        <w:t xml:space="preserve"> </w:t>
      </w:r>
      <w:r>
        <w:rPr>
          <w:rFonts w:ascii="Calibri" w:eastAsia="Calibri" w:hAnsi="Calibri" w:cs="Calibri"/>
          <w:w w:val="99"/>
        </w:rPr>
        <w:t>are</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school</w:t>
      </w:r>
      <w:r>
        <w:rPr>
          <w:rFonts w:ascii="Calibri" w:eastAsia="Calibri" w:hAnsi="Calibri" w:cs="Calibri"/>
        </w:rPr>
        <w:t xml:space="preserve"> </w:t>
      </w:r>
      <w:r>
        <w:rPr>
          <w:rFonts w:ascii="Calibri" w:eastAsia="Calibri" w:hAnsi="Calibri" w:cs="Calibri"/>
          <w:w w:val="99"/>
        </w:rPr>
        <w:t>delivering a</w:t>
      </w:r>
      <w:r>
        <w:rPr>
          <w:rFonts w:ascii="Calibri" w:eastAsia="Calibri" w:hAnsi="Calibri" w:cs="Calibri"/>
        </w:rPr>
        <w:t xml:space="preserve"> </w:t>
      </w:r>
      <w:r>
        <w:rPr>
          <w:rFonts w:ascii="Calibri" w:eastAsia="Calibri" w:hAnsi="Calibri" w:cs="Calibri"/>
          <w:w w:val="99"/>
        </w:rPr>
        <w:t>session.</w:t>
      </w:r>
      <w:r>
        <w:rPr>
          <w:rFonts w:ascii="Calibri" w:eastAsia="Calibri" w:hAnsi="Calibri" w:cs="Calibri"/>
        </w:rPr>
        <w:t xml:space="preserve"> </w:t>
      </w:r>
      <w:r>
        <w:rPr>
          <w:rFonts w:ascii="Calibri" w:eastAsia="Calibri" w:hAnsi="Calibri" w:cs="Calibri"/>
          <w:w w:val="99"/>
        </w:rPr>
        <w:t>Any</w:t>
      </w:r>
      <w:r>
        <w:rPr>
          <w:rFonts w:ascii="Calibri" w:eastAsia="Calibri" w:hAnsi="Calibri" w:cs="Calibri"/>
        </w:rPr>
        <w:t xml:space="preserve"> </w:t>
      </w:r>
      <w:r>
        <w:rPr>
          <w:rFonts w:ascii="Calibri" w:eastAsia="Calibri" w:hAnsi="Calibri" w:cs="Calibri"/>
          <w:w w:val="99"/>
        </w:rPr>
        <w:t>visitor</w:t>
      </w:r>
      <w:r>
        <w:rPr>
          <w:rFonts w:ascii="Calibri" w:eastAsia="Calibri" w:hAnsi="Calibri" w:cs="Calibri"/>
        </w:rPr>
        <w:t xml:space="preserve"> </w:t>
      </w:r>
      <w:r>
        <w:rPr>
          <w:rFonts w:ascii="Calibri" w:eastAsia="Calibri" w:hAnsi="Calibri" w:cs="Calibri"/>
          <w:w w:val="99"/>
        </w:rPr>
        <w:t>must</w:t>
      </w:r>
      <w:r>
        <w:rPr>
          <w:rFonts w:ascii="Calibri" w:eastAsia="Calibri" w:hAnsi="Calibri" w:cs="Calibri"/>
        </w:rPr>
        <w:t xml:space="preserve"> </w:t>
      </w:r>
      <w:r>
        <w:rPr>
          <w:rFonts w:ascii="Calibri" w:eastAsia="Calibri" w:hAnsi="Calibri" w:cs="Calibri"/>
          <w:w w:val="99"/>
        </w:rPr>
        <w:t>adhere</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our</w:t>
      </w:r>
      <w:r>
        <w:rPr>
          <w:rFonts w:ascii="Calibri" w:eastAsia="Calibri" w:hAnsi="Calibri" w:cs="Calibri"/>
        </w:rPr>
        <w:t xml:space="preserve"> </w:t>
      </w:r>
      <w:r>
        <w:rPr>
          <w:rFonts w:ascii="Calibri" w:eastAsia="Calibri" w:hAnsi="Calibri" w:cs="Calibri"/>
          <w:w w:val="99"/>
        </w:rPr>
        <w:t>code</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practice</w:t>
      </w:r>
      <w:r>
        <w:rPr>
          <w:rFonts w:ascii="Calibri" w:eastAsia="Calibri" w:hAnsi="Calibri" w:cs="Calibri"/>
        </w:rPr>
        <w:t xml:space="preserve"> </w:t>
      </w:r>
      <w:r>
        <w:rPr>
          <w:rFonts w:ascii="Calibri" w:eastAsia="Calibri" w:hAnsi="Calibri" w:cs="Calibri"/>
          <w:w w:val="99"/>
        </w:rPr>
        <w:t>developed</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line</w:t>
      </w:r>
      <w:r>
        <w:rPr>
          <w:rFonts w:ascii="Calibri" w:eastAsia="Calibri" w:hAnsi="Calibri" w:cs="Calibri"/>
        </w:rPr>
        <w:t xml:space="preserve"> </w:t>
      </w:r>
      <w:r>
        <w:rPr>
          <w:rFonts w:ascii="Calibri" w:eastAsia="Calibri" w:hAnsi="Calibri" w:cs="Calibri"/>
          <w:w w:val="99"/>
        </w:rPr>
        <w:t>with</w:t>
      </w:r>
      <w:r>
        <w:rPr>
          <w:rFonts w:ascii="Calibri" w:eastAsia="Calibri" w:hAnsi="Calibri" w:cs="Calibri"/>
        </w:rPr>
        <w:t xml:space="preserve"> </w:t>
      </w:r>
      <w:r>
        <w:rPr>
          <w:rFonts w:ascii="Calibri" w:eastAsia="Calibri" w:hAnsi="Calibri" w:cs="Calibri"/>
          <w:w w:val="99"/>
        </w:rPr>
        <w:t>CES</w:t>
      </w:r>
      <w:r>
        <w:rPr>
          <w:rFonts w:ascii="Calibri" w:eastAsia="Calibri" w:hAnsi="Calibri" w:cs="Calibri"/>
        </w:rPr>
        <w:t xml:space="preserve"> </w:t>
      </w:r>
      <w:r>
        <w:rPr>
          <w:rFonts w:ascii="Calibri" w:eastAsia="Calibri" w:hAnsi="Calibri" w:cs="Calibri"/>
          <w:w w:val="99"/>
        </w:rPr>
        <w:t>guidance</w:t>
      </w:r>
      <w:r>
        <w:rPr>
          <w:rFonts w:ascii="Calibri" w:eastAsia="Calibri" w:hAnsi="Calibri" w:cs="Calibri"/>
        </w:rPr>
        <w:t xml:space="preserve"> </w:t>
      </w:r>
      <w:r>
        <w:rPr>
          <w:rFonts w:ascii="Calibri" w:eastAsia="Calibri" w:hAnsi="Calibri" w:cs="Calibri"/>
          <w:w w:val="99"/>
        </w:rPr>
        <w:t>‘Checklist</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External Speakers</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Schools</w:t>
      </w:r>
      <w:r>
        <w:rPr>
          <w:rFonts w:ascii="Calibri" w:eastAsia="Calibri" w:hAnsi="Calibri" w:cs="Calibri"/>
        </w:rPr>
        <w:t xml:space="preserve"> </w:t>
      </w:r>
      <w:r>
        <w:rPr>
          <w:rFonts w:ascii="Calibri" w:eastAsia="Calibri" w:hAnsi="Calibri" w:cs="Calibri"/>
          <w:w w:val="99"/>
          <w:position w:val="7"/>
          <w:sz w:val="13"/>
          <w:szCs w:val="13"/>
        </w:rPr>
        <w:t>5</w:t>
      </w:r>
      <w:r>
        <w:rPr>
          <w:rFonts w:ascii="Calibri" w:eastAsia="Calibri" w:hAnsi="Calibri" w:cs="Calibri"/>
          <w:w w:val="99"/>
        </w:rPr>
        <w:t>.</w:t>
      </w:r>
    </w:p>
    <w:p w14:paraId="4317802A" w14:textId="77777777" w:rsidR="002C6E9A" w:rsidRDefault="00F43E01">
      <w:pPr>
        <w:spacing w:before="4" w:line="276" w:lineRule="auto"/>
        <w:ind w:left="100" w:right="84"/>
        <w:jc w:val="both"/>
        <w:rPr>
          <w:rFonts w:ascii="Calibri" w:eastAsia="Calibri" w:hAnsi="Calibri" w:cs="Calibri"/>
        </w:rPr>
      </w:pPr>
      <w:r>
        <w:rPr>
          <w:rFonts w:ascii="Calibri" w:eastAsia="Calibri" w:hAnsi="Calibri" w:cs="Calibri"/>
          <w:w w:val="99"/>
        </w:rPr>
        <w:t>Health</w:t>
      </w:r>
      <w:r>
        <w:rPr>
          <w:rFonts w:ascii="Calibri" w:eastAsia="Calibri" w:hAnsi="Calibri" w:cs="Calibri"/>
        </w:rPr>
        <w:t xml:space="preserve"> </w:t>
      </w:r>
      <w:r>
        <w:rPr>
          <w:rFonts w:ascii="Calibri" w:eastAsia="Calibri" w:hAnsi="Calibri" w:cs="Calibri"/>
          <w:w w:val="99"/>
        </w:rPr>
        <w:t>professionals</w:t>
      </w:r>
      <w:r>
        <w:rPr>
          <w:rFonts w:ascii="Calibri" w:eastAsia="Calibri" w:hAnsi="Calibri" w:cs="Calibri"/>
        </w:rPr>
        <w:t xml:space="preserve"> </w:t>
      </w:r>
      <w:r>
        <w:rPr>
          <w:rFonts w:ascii="Calibri" w:eastAsia="Calibri" w:hAnsi="Calibri" w:cs="Calibri"/>
          <w:w w:val="99"/>
        </w:rPr>
        <w:t>should</w:t>
      </w:r>
      <w:r>
        <w:rPr>
          <w:rFonts w:ascii="Calibri" w:eastAsia="Calibri" w:hAnsi="Calibri" w:cs="Calibri"/>
        </w:rPr>
        <w:t xml:space="preserve"> </w:t>
      </w:r>
      <w:r>
        <w:rPr>
          <w:rFonts w:ascii="Calibri" w:eastAsia="Calibri" w:hAnsi="Calibri" w:cs="Calibri"/>
          <w:w w:val="99"/>
        </w:rPr>
        <w:t>follow</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school’s</w:t>
      </w:r>
      <w:r>
        <w:rPr>
          <w:rFonts w:ascii="Calibri" w:eastAsia="Calibri" w:hAnsi="Calibri" w:cs="Calibri"/>
        </w:rPr>
        <w:t xml:space="preserve"> </w:t>
      </w:r>
      <w:r>
        <w:rPr>
          <w:rFonts w:ascii="Calibri" w:eastAsia="Calibri" w:hAnsi="Calibri" w:cs="Calibri"/>
          <w:w w:val="99"/>
        </w:rPr>
        <w:t>policies,</w:t>
      </w:r>
      <w:r>
        <w:rPr>
          <w:rFonts w:ascii="Calibri" w:eastAsia="Calibri" w:hAnsi="Calibri" w:cs="Calibri"/>
        </w:rPr>
        <w:t xml:space="preserve"> </w:t>
      </w:r>
      <w:proofErr w:type="spellStart"/>
      <w:r>
        <w:rPr>
          <w:rFonts w:ascii="Calibri" w:eastAsia="Calibri" w:hAnsi="Calibri" w:cs="Calibri"/>
          <w:w w:val="99"/>
        </w:rPr>
        <w:t>minimising</w:t>
      </w:r>
      <w:proofErr w:type="spellEnd"/>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potential</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disclosures</w:t>
      </w:r>
      <w:r>
        <w:rPr>
          <w:rFonts w:ascii="Calibri" w:eastAsia="Calibri" w:hAnsi="Calibri" w:cs="Calibri"/>
        </w:rPr>
        <w:t xml:space="preserve"> </w:t>
      </w:r>
      <w:r>
        <w:rPr>
          <w:rFonts w:ascii="Calibri" w:eastAsia="Calibri" w:hAnsi="Calibri" w:cs="Calibri"/>
          <w:w w:val="99"/>
        </w:rPr>
        <w:t>or</w:t>
      </w:r>
      <w:r>
        <w:rPr>
          <w:rFonts w:ascii="Calibri" w:eastAsia="Calibri" w:hAnsi="Calibri" w:cs="Calibri"/>
        </w:rPr>
        <w:t xml:space="preserve"> </w:t>
      </w:r>
      <w:r>
        <w:rPr>
          <w:rFonts w:ascii="Calibri" w:eastAsia="Calibri" w:hAnsi="Calibri" w:cs="Calibri"/>
          <w:w w:val="99"/>
        </w:rPr>
        <w:t>inappropriate comments</w:t>
      </w:r>
      <w:r>
        <w:rPr>
          <w:rFonts w:ascii="Calibri" w:eastAsia="Calibri" w:hAnsi="Calibri" w:cs="Calibri"/>
        </w:rPr>
        <w:t xml:space="preserve"> </w:t>
      </w:r>
      <w:r>
        <w:rPr>
          <w:rFonts w:ascii="Calibri" w:eastAsia="Calibri" w:hAnsi="Calibri" w:cs="Calibri"/>
          <w:w w:val="99"/>
        </w:rPr>
        <w:t>using</w:t>
      </w:r>
      <w:r>
        <w:rPr>
          <w:rFonts w:ascii="Calibri" w:eastAsia="Calibri" w:hAnsi="Calibri" w:cs="Calibri"/>
        </w:rPr>
        <w:t xml:space="preserve"> </w:t>
      </w:r>
      <w:r>
        <w:rPr>
          <w:rFonts w:ascii="Calibri" w:eastAsia="Calibri" w:hAnsi="Calibri" w:cs="Calibri"/>
          <w:w w:val="99"/>
        </w:rPr>
        <w:t>negotiated</w:t>
      </w:r>
      <w:r>
        <w:rPr>
          <w:rFonts w:ascii="Calibri" w:eastAsia="Calibri" w:hAnsi="Calibri" w:cs="Calibri"/>
        </w:rPr>
        <w:t xml:space="preserve"> </w:t>
      </w:r>
      <w:r>
        <w:rPr>
          <w:rFonts w:ascii="Calibri" w:eastAsia="Calibri" w:hAnsi="Calibri" w:cs="Calibri"/>
          <w:w w:val="99"/>
        </w:rPr>
        <w:t>ground</w:t>
      </w:r>
      <w:r>
        <w:rPr>
          <w:rFonts w:ascii="Calibri" w:eastAsia="Calibri" w:hAnsi="Calibri" w:cs="Calibri"/>
        </w:rPr>
        <w:t xml:space="preserve"> </w:t>
      </w:r>
      <w:r>
        <w:rPr>
          <w:rFonts w:ascii="Calibri" w:eastAsia="Calibri" w:hAnsi="Calibri" w:cs="Calibri"/>
          <w:w w:val="99"/>
        </w:rPr>
        <w:t>rules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distancing</w:t>
      </w:r>
      <w:r>
        <w:rPr>
          <w:rFonts w:ascii="Calibri" w:eastAsia="Calibri" w:hAnsi="Calibri" w:cs="Calibri"/>
        </w:rPr>
        <w:t xml:space="preserve"> </w:t>
      </w:r>
      <w:r>
        <w:rPr>
          <w:rFonts w:ascii="Calibri" w:eastAsia="Calibri" w:hAnsi="Calibri" w:cs="Calibri"/>
          <w:w w:val="99"/>
        </w:rPr>
        <w:t>techniques</w:t>
      </w:r>
      <w:r>
        <w:rPr>
          <w:rFonts w:ascii="Calibri" w:eastAsia="Calibri" w:hAnsi="Calibri" w:cs="Calibri"/>
        </w:rPr>
        <w:t xml:space="preserve"> </w:t>
      </w:r>
      <w:r>
        <w:rPr>
          <w:rFonts w:ascii="Calibri" w:eastAsia="Calibri" w:hAnsi="Calibri" w:cs="Calibri"/>
          <w:w w:val="99"/>
        </w:rPr>
        <w:t>as</w:t>
      </w:r>
      <w:r>
        <w:rPr>
          <w:rFonts w:ascii="Calibri" w:eastAsia="Calibri" w:hAnsi="Calibri" w:cs="Calibri"/>
        </w:rPr>
        <w:t xml:space="preserve"> </w:t>
      </w:r>
      <w:r>
        <w:rPr>
          <w:rFonts w:ascii="Calibri" w:eastAsia="Calibri" w:hAnsi="Calibri" w:cs="Calibri"/>
          <w:w w:val="99"/>
        </w:rPr>
        <w:t>other</w:t>
      </w:r>
      <w:r>
        <w:rPr>
          <w:rFonts w:ascii="Calibri" w:eastAsia="Calibri" w:hAnsi="Calibri" w:cs="Calibri"/>
        </w:rPr>
        <w:t xml:space="preserve"> </w:t>
      </w:r>
      <w:r>
        <w:rPr>
          <w:rFonts w:ascii="Calibri" w:eastAsia="Calibri" w:hAnsi="Calibri" w:cs="Calibri"/>
          <w:w w:val="99"/>
        </w:rPr>
        <w:t>teachers</w:t>
      </w:r>
      <w:r>
        <w:rPr>
          <w:rFonts w:ascii="Calibri" w:eastAsia="Calibri" w:hAnsi="Calibri" w:cs="Calibri"/>
        </w:rPr>
        <w:t xml:space="preserve"> </w:t>
      </w:r>
      <w:r>
        <w:rPr>
          <w:rFonts w:ascii="Calibri" w:eastAsia="Calibri" w:hAnsi="Calibri" w:cs="Calibri"/>
          <w:w w:val="99"/>
        </w:rPr>
        <w:t>would.</w:t>
      </w:r>
      <w:r>
        <w:rPr>
          <w:rFonts w:ascii="Calibri" w:eastAsia="Calibri" w:hAnsi="Calibri" w:cs="Calibri"/>
        </w:rPr>
        <w:t xml:space="preserve"> </w:t>
      </w:r>
      <w:r>
        <w:rPr>
          <w:rFonts w:ascii="Calibri" w:eastAsia="Calibri" w:hAnsi="Calibri" w:cs="Calibri"/>
          <w:w w:val="99"/>
        </w:rPr>
        <w:t>They</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ensure</w:t>
      </w:r>
      <w:r>
        <w:rPr>
          <w:rFonts w:ascii="Calibri" w:eastAsia="Calibri" w:hAnsi="Calibri" w:cs="Calibri"/>
        </w:rPr>
        <w:t xml:space="preserve"> </w:t>
      </w:r>
      <w:r>
        <w:rPr>
          <w:rFonts w:ascii="Calibri" w:eastAsia="Calibri" w:hAnsi="Calibri" w:cs="Calibri"/>
          <w:w w:val="99"/>
        </w:rPr>
        <w:t>that all</w:t>
      </w:r>
      <w:r>
        <w:rPr>
          <w:rFonts w:ascii="Calibri" w:eastAsia="Calibri" w:hAnsi="Calibri" w:cs="Calibri"/>
        </w:rPr>
        <w:t xml:space="preserve"> </w:t>
      </w:r>
      <w:r>
        <w:rPr>
          <w:rFonts w:ascii="Calibri" w:eastAsia="Calibri" w:hAnsi="Calibri" w:cs="Calibri"/>
          <w:w w:val="99"/>
        </w:rPr>
        <w:t>teaching</w:t>
      </w:r>
      <w:r>
        <w:rPr>
          <w:rFonts w:ascii="Calibri" w:eastAsia="Calibri" w:hAnsi="Calibri" w:cs="Calibri"/>
        </w:rPr>
        <w:t xml:space="preserve"> </w:t>
      </w:r>
      <w:r>
        <w:rPr>
          <w:rFonts w:ascii="Calibri" w:eastAsia="Calibri" w:hAnsi="Calibri" w:cs="Calibri"/>
          <w:w w:val="99"/>
        </w:rPr>
        <w:t>is</w:t>
      </w:r>
      <w:r>
        <w:rPr>
          <w:rFonts w:ascii="Calibri" w:eastAsia="Calibri" w:hAnsi="Calibri" w:cs="Calibri"/>
        </w:rPr>
        <w:t xml:space="preserve"> </w:t>
      </w:r>
      <w:r>
        <w:rPr>
          <w:rFonts w:ascii="Calibri" w:eastAsia="Calibri" w:hAnsi="Calibri" w:cs="Calibri"/>
          <w:w w:val="99"/>
        </w:rPr>
        <w:t>rooted</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Catholic</w:t>
      </w:r>
      <w:r>
        <w:rPr>
          <w:rFonts w:ascii="Calibri" w:eastAsia="Calibri" w:hAnsi="Calibri" w:cs="Calibri"/>
        </w:rPr>
        <w:t xml:space="preserve"> </w:t>
      </w:r>
      <w:r>
        <w:rPr>
          <w:rFonts w:ascii="Calibri" w:eastAsia="Calibri" w:hAnsi="Calibri" w:cs="Calibri"/>
          <w:w w:val="99"/>
        </w:rPr>
        <w:t>principles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practice.</w:t>
      </w:r>
    </w:p>
    <w:p w14:paraId="779C9728" w14:textId="77777777" w:rsidR="002C6E9A" w:rsidRDefault="002C6E9A">
      <w:pPr>
        <w:spacing w:before="4" w:line="240" w:lineRule="exact"/>
        <w:rPr>
          <w:sz w:val="24"/>
          <w:szCs w:val="24"/>
        </w:rPr>
      </w:pPr>
    </w:p>
    <w:p w14:paraId="4D5FD9CF" w14:textId="77777777" w:rsidR="002C6E9A" w:rsidRDefault="00F43E01">
      <w:pPr>
        <w:ind w:left="100" w:right="4188"/>
        <w:jc w:val="both"/>
        <w:rPr>
          <w:rFonts w:ascii="Calibri" w:eastAsia="Calibri" w:hAnsi="Calibri" w:cs="Calibri"/>
          <w:sz w:val="28"/>
          <w:szCs w:val="28"/>
        </w:rPr>
      </w:pPr>
      <w:r>
        <w:rPr>
          <w:rFonts w:ascii="Calibri" w:eastAsia="Calibri" w:hAnsi="Calibri" w:cs="Calibri"/>
          <w:sz w:val="28"/>
          <w:szCs w:val="28"/>
        </w:rPr>
        <w:t>O</w:t>
      </w:r>
      <w:r>
        <w:rPr>
          <w:rFonts w:ascii="Calibri" w:eastAsia="Calibri" w:hAnsi="Calibri" w:cs="Calibri"/>
          <w:sz w:val="22"/>
          <w:szCs w:val="22"/>
        </w:rPr>
        <w:t xml:space="preserve">THER </w:t>
      </w:r>
      <w:r>
        <w:rPr>
          <w:rFonts w:ascii="Calibri" w:eastAsia="Calibri" w:hAnsi="Calibri" w:cs="Calibri"/>
          <w:sz w:val="28"/>
          <w:szCs w:val="28"/>
        </w:rPr>
        <w:t>R</w:t>
      </w:r>
      <w:r>
        <w:rPr>
          <w:rFonts w:ascii="Calibri" w:eastAsia="Calibri" w:hAnsi="Calibri" w:cs="Calibri"/>
          <w:sz w:val="22"/>
          <w:szCs w:val="22"/>
        </w:rPr>
        <w:t xml:space="preserve">OLES AND </w:t>
      </w:r>
      <w:r>
        <w:rPr>
          <w:rFonts w:ascii="Calibri" w:eastAsia="Calibri" w:hAnsi="Calibri" w:cs="Calibri"/>
          <w:sz w:val="28"/>
          <w:szCs w:val="28"/>
        </w:rPr>
        <w:t>R</w:t>
      </w:r>
      <w:r>
        <w:rPr>
          <w:rFonts w:ascii="Calibri" w:eastAsia="Calibri" w:hAnsi="Calibri" w:cs="Calibri"/>
          <w:sz w:val="22"/>
          <w:szCs w:val="22"/>
        </w:rPr>
        <w:t xml:space="preserve">ESPONSIBILITIES REGARDING </w:t>
      </w:r>
      <w:r>
        <w:rPr>
          <w:rFonts w:ascii="Calibri" w:eastAsia="Calibri" w:hAnsi="Calibri" w:cs="Calibri"/>
          <w:sz w:val="28"/>
          <w:szCs w:val="28"/>
        </w:rPr>
        <w:t>RSE</w:t>
      </w:r>
    </w:p>
    <w:p w14:paraId="7133B2D6" w14:textId="77777777" w:rsidR="002C6E9A" w:rsidRDefault="002C6E9A">
      <w:pPr>
        <w:spacing w:before="4" w:line="120" w:lineRule="exact"/>
        <w:rPr>
          <w:sz w:val="13"/>
          <w:szCs w:val="13"/>
        </w:rPr>
      </w:pPr>
    </w:p>
    <w:p w14:paraId="6760B75F" w14:textId="77777777" w:rsidR="002C6E9A" w:rsidRDefault="00F43E01">
      <w:pPr>
        <w:ind w:left="100" w:right="8582"/>
        <w:jc w:val="both"/>
        <w:rPr>
          <w:rFonts w:ascii="Calibri" w:eastAsia="Calibri" w:hAnsi="Calibri" w:cs="Calibri"/>
        </w:rPr>
      </w:pPr>
      <w:r>
        <w:rPr>
          <w:rFonts w:ascii="Calibri" w:eastAsia="Calibri" w:hAnsi="Calibri" w:cs="Calibri"/>
          <w:b/>
          <w:w w:val="99"/>
        </w:rPr>
        <w:t>Governors</w:t>
      </w:r>
    </w:p>
    <w:p w14:paraId="0467ACA1" w14:textId="77777777" w:rsidR="002C6E9A" w:rsidRDefault="00F43E01">
      <w:pPr>
        <w:spacing w:before="39"/>
        <w:ind w:left="460"/>
        <w:rPr>
          <w:rFonts w:ascii="Calibri" w:eastAsia="Calibri" w:hAnsi="Calibri" w:cs="Calibri"/>
        </w:rPr>
      </w:pPr>
      <w:r>
        <w:rPr>
          <w:rFonts w:ascii="Verdana" w:eastAsia="Verdana" w:hAnsi="Verdana" w:cs="Verdana"/>
          <w:w w:val="99"/>
        </w:rPr>
        <w:t>•</w:t>
      </w:r>
      <w:r>
        <w:rPr>
          <w:rFonts w:ascii="Verdana" w:eastAsia="Verdana" w:hAnsi="Verdana" w:cs="Verdana"/>
        </w:rPr>
        <w:t xml:space="preserve">    </w:t>
      </w:r>
      <w:r>
        <w:rPr>
          <w:rFonts w:ascii="Calibri" w:eastAsia="Calibri" w:hAnsi="Calibri" w:cs="Calibri"/>
          <w:w w:val="99"/>
        </w:rPr>
        <w:t>draw</w:t>
      </w:r>
      <w:r>
        <w:rPr>
          <w:rFonts w:ascii="Calibri" w:eastAsia="Calibri" w:hAnsi="Calibri" w:cs="Calibri"/>
        </w:rPr>
        <w:t xml:space="preserve"> </w:t>
      </w:r>
      <w:r>
        <w:rPr>
          <w:rFonts w:ascii="Calibri" w:eastAsia="Calibri" w:hAnsi="Calibri" w:cs="Calibri"/>
          <w:w w:val="99"/>
        </w:rPr>
        <w:t>up</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RSE</w:t>
      </w:r>
      <w:r>
        <w:rPr>
          <w:rFonts w:ascii="Calibri" w:eastAsia="Calibri" w:hAnsi="Calibri" w:cs="Calibri"/>
        </w:rPr>
        <w:t xml:space="preserve"> </w:t>
      </w:r>
      <w:r>
        <w:rPr>
          <w:rFonts w:ascii="Calibri" w:eastAsia="Calibri" w:hAnsi="Calibri" w:cs="Calibri"/>
          <w:w w:val="99"/>
        </w:rPr>
        <w:t>policy,</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consultation</w:t>
      </w:r>
      <w:r>
        <w:rPr>
          <w:rFonts w:ascii="Calibri" w:eastAsia="Calibri" w:hAnsi="Calibri" w:cs="Calibri"/>
        </w:rPr>
        <w:t xml:space="preserve"> </w:t>
      </w:r>
      <w:r>
        <w:rPr>
          <w:rFonts w:ascii="Calibri" w:eastAsia="Calibri" w:hAnsi="Calibri" w:cs="Calibri"/>
          <w:w w:val="99"/>
        </w:rPr>
        <w:t>with</w:t>
      </w:r>
      <w:r>
        <w:rPr>
          <w:rFonts w:ascii="Calibri" w:eastAsia="Calibri" w:hAnsi="Calibri" w:cs="Calibri"/>
        </w:rPr>
        <w:t xml:space="preserve"> </w:t>
      </w:r>
      <w:r>
        <w:rPr>
          <w:rFonts w:ascii="Calibri" w:eastAsia="Calibri" w:hAnsi="Calibri" w:cs="Calibri"/>
          <w:w w:val="99"/>
        </w:rPr>
        <w:t>parents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proofErr w:type="gramStart"/>
      <w:r>
        <w:rPr>
          <w:rFonts w:ascii="Calibri" w:eastAsia="Calibri" w:hAnsi="Calibri" w:cs="Calibri"/>
          <w:w w:val="99"/>
        </w:rPr>
        <w:t>teachers;</w:t>
      </w:r>
      <w:proofErr w:type="gramEnd"/>
    </w:p>
    <w:p w14:paraId="18564C4C" w14:textId="77777777" w:rsidR="002C6E9A" w:rsidRDefault="00F43E01">
      <w:pPr>
        <w:spacing w:before="39"/>
        <w:ind w:left="460"/>
        <w:rPr>
          <w:rFonts w:ascii="Calibri" w:eastAsia="Calibri" w:hAnsi="Calibri" w:cs="Calibri"/>
        </w:rPr>
      </w:pPr>
      <w:r>
        <w:rPr>
          <w:rFonts w:ascii="Verdana" w:eastAsia="Verdana" w:hAnsi="Verdana" w:cs="Verdana"/>
          <w:w w:val="99"/>
        </w:rPr>
        <w:t>•</w:t>
      </w:r>
      <w:r>
        <w:rPr>
          <w:rFonts w:ascii="Verdana" w:eastAsia="Verdana" w:hAnsi="Verdana" w:cs="Verdana"/>
        </w:rPr>
        <w:t xml:space="preserve">    </w:t>
      </w:r>
      <w:r>
        <w:rPr>
          <w:rFonts w:ascii="Calibri" w:eastAsia="Calibri" w:hAnsi="Calibri" w:cs="Calibri"/>
          <w:w w:val="99"/>
        </w:rPr>
        <w:t>ensure</w:t>
      </w:r>
      <w:r>
        <w:rPr>
          <w:rFonts w:ascii="Calibri" w:eastAsia="Calibri" w:hAnsi="Calibri" w:cs="Calibri"/>
        </w:rPr>
        <w:t xml:space="preserve"> </w:t>
      </w:r>
      <w:r>
        <w:rPr>
          <w:rFonts w:ascii="Calibri" w:eastAsia="Calibri" w:hAnsi="Calibri" w:cs="Calibri"/>
          <w:w w:val="99"/>
        </w:rPr>
        <w:t>that</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policy</w:t>
      </w:r>
      <w:r>
        <w:rPr>
          <w:rFonts w:ascii="Calibri" w:eastAsia="Calibri" w:hAnsi="Calibri" w:cs="Calibri"/>
        </w:rPr>
        <w:t xml:space="preserve"> </w:t>
      </w:r>
      <w:r>
        <w:rPr>
          <w:rFonts w:ascii="Calibri" w:eastAsia="Calibri" w:hAnsi="Calibri" w:cs="Calibri"/>
          <w:w w:val="99"/>
        </w:rPr>
        <w:t>is</w:t>
      </w:r>
      <w:r>
        <w:rPr>
          <w:rFonts w:ascii="Calibri" w:eastAsia="Calibri" w:hAnsi="Calibri" w:cs="Calibri"/>
        </w:rPr>
        <w:t xml:space="preserve"> </w:t>
      </w:r>
      <w:r>
        <w:rPr>
          <w:rFonts w:ascii="Calibri" w:eastAsia="Calibri" w:hAnsi="Calibri" w:cs="Calibri"/>
          <w:w w:val="99"/>
        </w:rPr>
        <w:t>available</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proofErr w:type="gramStart"/>
      <w:r>
        <w:rPr>
          <w:rFonts w:ascii="Calibri" w:eastAsia="Calibri" w:hAnsi="Calibri" w:cs="Calibri"/>
          <w:w w:val="99"/>
        </w:rPr>
        <w:t>parents;</w:t>
      </w:r>
      <w:proofErr w:type="gramEnd"/>
    </w:p>
    <w:p w14:paraId="41B9AEBD" w14:textId="77777777" w:rsidR="002C6E9A" w:rsidRDefault="00F43E01">
      <w:pPr>
        <w:tabs>
          <w:tab w:val="left" w:pos="820"/>
        </w:tabs>
        <w:spacing w:before="41" w:line="275" w:lineRule="auto"/>
        <w:ind w:left="820" w:right="87" w:hanging="360"/>
        <w:rPr>
          <w:rFonts w:ascii="Calibri" w:eastAsia="Calibri" w:hAnsi="Calibri" w:cs="Calibri"/>
        </w:rPr>
      </w:pPr>
      <w:r>
        <w:rPr>
          <w:rFonts w:ascii="Verdana" w:eastAsia="Verdana" w:hAnsi="Verdana" w:cs="Verdana"/>
          <w:w w:val="99"/>
        </w:rPr>
        <w:t>•</w:t>
      </w:r>
      <w:r>
        <w:rPr>
          <w:rFonts w:ascii="Verdana" w:eastAsia="Verdana" w:hAnsi="Verdana" w:cs="Verdana"/>
        </w:rPr>
        <w:tab/>
      </w:r>
      <w:r>
        <w:rPr>
          <w:rFonts w:ascii="Calibri" w:eastAsia="Calibri" w:hAnsi="Calibri" w:cs="Calibri"/>
          <w:w w:val="99"/>
        </w:rPr>
        <w:t>ensure</w:t>
      </w:r>
      <w:r>
        <w:rPr>
          <w:rFonts w:ascii="Calibri" w:eastAsia="Calibri" w:hAnsi="Calibri" w:cs="Calibri"/>
        </w:rPr>
        <w:t xml:space="preserve"> </w:t>
      </w:r>
      <w:r>
        <w:rPr>
          <w:rFonts w:ascii="Calibri" w:eastAsia="Calibri" w:hAnsi="Calibri" w:cs="Calibri"/>
          <w:w w:val="99"/>
        </w:rPr>
        <w:t>that</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policy</w:t>
      </w:r>
      <w:r>
        <w:rPr>
          <w:rFonts w:ascii="Calibri" w:eastAsia="Calibri" w:hAnsi="Calibri" w:cs="Calibri"/>
        </w:rPr>
        <w:t xml:space="preserve"> </w:t>
      </w:r>
      <w:r>
        <w:rPr>
          <w:rFonts w:ascii="Calibri" w:eastAsia="Calibri" w:hAnsi="Calibri" w:cs="Calibri"/>
          <w:w w:val="99"/>
        </w:rPr>
        <w:t>is</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accordance</w:t>
      </w:r>
      <w:r>
        <w:rPr>
          <w:rFonts w:ascii="Calibri" w:eastAsia="Calibri" w:hAnsi="Calibri" w:cs="Calibri"/>
        </w:rPr>
        <w:t xml:space="preserve"> </w:t>
      </w:r>
      <w:r>
        <w:rPr>
          <w:rFonts w:ascii="Calibri" w:eastAsia="Calibri" w:hAnsi="Calibri" w:cs="Calibri"/>
          <w:w w:val="99"/>
        </w:rPr>
        <w:t>with</w:t>
      </w:r>
      <w:r>
        <w:rPr>
          <w:rFonts w:ascii="Calibri" w:eastAsia="Calibri" w:hAnsi="Calibri" w:cs="Calibri"/>
        </w:rPr>
        <w:t xml:space="preserve"> </w:t>
      </w:r>
      <w:r>
        <w:rPr>
          <w:rFonts w:ascii="Calibri" w:eastAsia="Calibri" w:hAnsi="Calibri" w:cs="Calibri"/>
          <w:w w:val="99"/>
        </w:rPr>
        <w:t>other</w:t>
      </w:r>
      <w:r>
        <w:rPr>
          <w:rFonts w:ascii="Calibri" w:eastAsia="Calibri" w:hAnsi="Calibri" w:cs="Calibri"/>
        </w:rPr>
        <w:t xml:space="preserve"> </w:t>
      </w:r>
      <w:r>
        <w:rPr>
          <w:rFonts w:ascii="Calibri" w:eastAsia="Calibri" w:hAnsi="Calibri" w:cs="Calibri"/>
          <w:w w:val="99"/>
        </w:rPr>
        <w:t>whole</w:t>
      </w:r>
      <w:r>
        <w:rPr>
          <w:rFonts w:ascii="Calibri" w:eastAsia="Calibri" w:hAnsi="Calibri" w:cs="Calibri"/>
        </w:rPr>
        <w:t xml:space="preserve"> </w:t>
      </w:r>
      <w:r>
        <w:rPr>
          <w:rFonts w:ascii="Calibri" w:eastAsia="Calibri" w:hAnsi="Calibri" w:cs="Calibri"/>
          <w:w w:val="99"/>
        </w:rPr>
        <w:t>school</w:t>
      </w:r>
      <w:r>
        <w:rPr>
          <w:rFonts w:ascii="Calibri" w:eastAsia="Calibri" w:hAnsi="Calibri" w:cs="Calibri"/>
        </w:rPr>
        <w:t xml:space="preserve"> </w:t>
      </w:r>
      <w:r>
        <w:rPr>
          <w:rFonts w:ascii="Calibri" w:eastAsia="Calibri" w:hAnsi="Calibri" w:cs="Calibri"/>
          <w:w w:val="99"/>
        </w:rPr>
        <w:t>policies,</w:t>
      </w:r>
      <w:r>
        <w:rPr>
          <w:rFonts w:ascii="Calibri" w:eastAsia="Calibri" w:hAnsi="Calibri" w:cs="Calibri"/>
        </w:rPr>
        <w:t xml:space="preserve"> </w:t>
      </w:r>
      <w:r>
        <w:rPr>
          <w:rFonts w:ascii="Calibri" w:eastAsia="Calibri" w:hAnsi="Calibri" w:cs="Calibri"/>
          <w:w w:val="99"/>
        </w:rPr>
        <w:t>e.g.,</w:t>
      </w:r>
      <w:r>
        <w:rPr>
          <w:rFonts w:ascii="Calibri" w:eastAsia="Calibri" w:hAnsi="Calibri" w:cs="Calibri"/>
        </w:rPr>
        <w:t xml:space="preserve"> </w:t>
      </w:r>
      <w:r>
        <w:rPr>
          <w:rFonts w:ascii="Calibri" w:eastAsia="Calibri" w:hAnsi="Calibri" w:cs="Calibri"/>
          <w:w w:val="99"/>
        </w:rPr>
        <w:t>SEN,</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ethos</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school and</w:t>
      </w:r>
      <w:r>
        <w:rPr>
          <w:rFonts w:ascii="Calibri" w:eastAsia="Calibri" w:hAnsi="Calibri" w:cs="Calibri"/>
        </w:rPr>
        <w:t xml:space="preserve"> </w:t>
      </w:r>
      <w:r>
        <w:rPr>
          <w:rFonts w:ascii="Calibri" w:eastAsia="Calibri" w:hAnsi="Calibri" w:cs="Calibri"/>
          <w:w w:val="99"/>
        </w:rPr>
        <w:t>our</w:t>
      </w:r>
      <w:r>
        <w:rPr>
          <w:rFonts w:ascii="Calibri" w:eastAsia="Calibri" w:hAnsi="Calibri" w:cs="Calibri"/>
        </w:rPr>
        <w:t xml:space="preserve"> </w:t>
      </w:r>
      <w:r>
        <w:rPr>
          <w:rFonts w:ascii="Calibri" w:eastAsia="Calibri" w:hAnsi="Calibri" w:cs="Calibri"/>
          <w:w w:val="99"/>
        </w:rPr>
        <w:t>Christian</w:t>
      </w:r>
      <w:r>
        <w:rPr>
          <w:rFonts w:ascii="Calibri" w:eastAsia="Calibri" w:hAnsi="Calibri" w:cs="Calibri"/>
        </w:rPr>
        <w:t xml:space="preserve"> </w:t>
      </w:r>
      <w:proofErr w:type="gramStart"/>
      <w:r>
        <w:rPr>
          <w:rFonts w:ascii="Calibri" w:eastAsia="Calibri" w:hAnsi="Calibri" w:cs="Calibri"/>
          <w:w w:val="99"/>
        </w:rPr>
        <w:t>beliefs;</w:t>
      </w:r>
      <w:proofErr w:type="gramEnd"/>
    </w:p>
    <w:p w14:paraId="0B716C2B" w14:textId="77777777" w:rsidR="002C6E9A" w:rsidRDefault="00F43E01">
      <w:pPr>
        <w:spacing w:before="10"/>
        <w:ind w:left="460"/>
        <w:rPr>
          <w:rFonts w:ascii="Calibri" w:eastAsia="Calibri" w:hAnsi="Calibri" w:cs="Calibri"/>
        </w:rPr>
      </w:pPr>
      <w:r>
        <w:rPr>
          <w:rFonts w:ascii="Verdana" w:eastAsia="Verdana" w:hAnsi="Verdana" w:cs="Verdana"/>
          <w:w w:val="99"/>
        </w:rPr>
        <w:t>•</w:t>
      </w:r>
      <w:r>
        <w:rPr>
          <w:rFonts w:ascii="Verdana" w:eastAsia="Verdana" w:hAnsi="Verdana" w:cs="Verdana"/>
        </w:rPr>
        <w:t xml:space="preserve">    </w:t>
      </w:r>
      <w:r>
        <w:rPr>
          <w:rFonts w:ascii="Calibri" w:eastAsia="Calibri" w:hAnsi="Calibri" w:cs="Calibri"/>
          <w:w w:val="99"/>
        </w:rPr>
        <w:t>ensure</w:t>
      </w:r>
      <w:r>
        <w:rPr>
          <w:rFonts w:ascii="Calibri" w:eastAsia="Calibri" w:hAnsi="Calibri" w:cs="Calibri"/>
        </w:rPr>
        <w:t xml:space="preserve"> </w:t>
      </w:r>
      <w:r>
        <w:rPr>
          <w:rFonts w:ascii="Calibri" w:eastAsia="Calibri" w:hAnsi="Calibri" w:cs="Calibri"/>
          <w:w w:val="99"/>
        </w:rPr>
        <w:t>that</w:t>
      </w:r>
      <w:r>
        <w:rPr>
          <w:rFonts w:ascii="Calibri" w:eastAsia="Calibri" w:hAnsi="Calibri" w:cs="Calibri"/>
        </w:rPr>
        <w:t xml:space="preserve"> </w:t>
      </w:r>
      <w:r>
        <w:rPr>
          <w:rFonts w:ascii="Calibri" w:eastAsia="Calibri" w:hAnsi="Calibri" w:cs="Calibri"/>
          <w:w w:val="99"/>
        </w:rPr>
        <w:t>parents</w:t>
      </w:r>
      <w:r>
        <w:rPr>
          <w:rFonts w:ascii="Calibri" w:eastAsia="Calibri" w:hAnsi="Calibri" w:cs="Calibri"/>
        </w:rPr>
        <w:t xml:space="preserve"> </w:t>
      </w:r>
      <w:r>
        <w:rPr>
          <w:rFonts w:ascii="Calibri" w:eastAsia="Calibri" w:hAnsi="Calibri" w:cs="Calibri"/>
          <w:w w:val="99"/>
        </w:rPr>
        <w:t>know</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their</w:t>
      </w:r>
      <w:r>
        <w:rPr>
          <w:rFonts w:ascii="Calibri" w:eastAsia="Calibri" w:hAnsi="Calibri" w:cs="Calibri"/>
        </w:rPr>
        <w:t xml:space="preserve"> </w:t>
      </w:r>
      <w:r>
        <w:rPr>
          <w:rFonts w:ascii="Calibri" w:eastAsia="Calibri" w:hAnsi="Calibri" w:cs="Calibri"/>
          <w:w w:val="99"/>
        </w:rPr>
        <w:t>right</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withdraw</w:t>
      </w:r>
      <w:r>
        <w:rPr>
          <w:rFonts w:ascii="Calibri" w:eastAsia="Calibri" w:hAnsi="Calibri" w:cs="Calibri"/>
        </w:rPr>
        <w:t xml:space="preserve"> </w:t>
      </w:r>
      <w:r>
        <w:rPr>
          <w:rFonts w:ascii="Calibri" w:eastAsia="Calibri" w:hAnsi="Calibri" w:cs="Calibri"/>
          <w:w w:val="99"/>
        </w:rPr>
        <w:t>their</w:t>
      </w:r>
      <w:r>
        <w:rPr>
          <w:rFonts w:ascii="Calibri" w:eastAsia="Calibri" w:hAnsi="Calibri" w:cs="Calibri"/>
        </w:rPr>
        <w:t xml:space="preserve"> </w:t>
      </w:r>
      <w:proofErr w:type="gramStart"/>
      <w:r>
        <w:rPr>
          <w:rFonts w:ascii="Calibri" w:eastAsia="Calibri" w:hAnsi="Calibri" w:cs="Calibri"/>
          <w:w w:val="99"/>
        </w:rPr>
        <w:t>children;</w:t>
      </w:r>
      <w:proofErr w:type="gramEnd"/>
    </w:p>
    <w:p w14:paraId="194F697E" w14:textId="77777777" w:rsidR="002C6E9A" w:rsidRDefault="00F43E01">
      <w:pPr>
        <w:tabs>
          <w:tab w:val="left" w:pos="820"/>
        </w:tabs>
        <w:spacing w:before="41" w:line="275" w:lineRule="auto"/>
        <w:ind w:left="820" w:right="80" w:hanging="360"/>
        <w:rPr>
          <w:rFonts w:ascii="Calibri" w:eastAsia="Calibri" w:hAnsi="Calibri" w:cs="Calibri"/>
        </w:rPr>
      </w:pPr>
      <w:r>
        <w:rPr>
          <w:rFonts w:ascii="Verdana" w:eastAsia="Verdana" w:hAnsi="Verdana" w:cs="Verdana"/>
          <w:w w:val="99"/>
        </w:rPr>
        <w:t>•</w:t>
      </w:r>
      <w:r>
        <w:rPr>
          <w:rFonts w:ascii="Verdana" w:eastAsia="Verdana" w:hAnsi="Verdana" w:cs="Verdana"/>
        </w:rPr>
        <w:tab/>
      </w:r>
      <w:r>
        <w:rPr>
          <w:rFonts w:ascii="Calibri" w:eastAsia="Calibri" w:hAnsi="Calibri" w:cs="Calibri"/>
          <w:w w:val="99"/>
        </w:rPr>
        <w:t>establish</w:t>
      </w:r>
      <w:r>
        <w:rPr>
          <w:rFonts w:ascii="Calibri" w:eastAsia="Calibri" w:hAnsi="Calibri" w:cs="Calibri"/>
        </w:rPr>
        <w:t xml:space="preserve"> </w:t>
      </w:r>
      <w:r>
        <w:rPr>
          <w:rFonts w:ascii="Calibri" w:eastAsia="Calibri" w:hAnsi="Calibri" w:cs="Calibri"/>
          <w:w w:val="99"/>
        </w:rPr>
        <w:t>a</w:t>
      </w:r>
      <w:r>
        <w:rPr>
          <w:rFonts w:ascii="Calibri" w:eastAsia="Calibri" w:hAnsi="Calibri" w:cs="Calibri"/>
        </w:rPr>
        <w:t xml:space="preserve"> </w:t>
      </w:r>
      <w:r>
        <w:rPr>
          <w:rFonts w:ascii="Calibri" w:eastAsia="Calibri" w:hAnsi="Calibri" w:cs="Calibri"/>
          <w:w w:val="99"/>
        </w:rPr>
        <w:t>link</w:t>
      </w:r>
      <w:r>
        <w:rPr>
          <w:rFonts w:ascii="Calibri" w:eastAsia="Calibri" w:hAnsi="Calibri" w:cs="Calibri"/>
        </w:rPr>
        <w:t xml:space="preserve"> </w:t>
      </w:r>
      <w:r>
        <w:rPr>
          <w:rFonts w:ascii="Calibri" w:eastAsia="Calibri" w:hAnsi="Calibri" w:cs="Calibri"/>
          <w:w w:val="99"/>
        </w:rPr>
        <w:t>governor</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share</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monitoring</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evaluation</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proofErr w:type="spellStart"/>
      <w:r>
        <w:rPr>
          <w:rFonts w:ascii="Calibri" w:eastAsia="Calibri" w:hAnsi="Calibri" w:cs="Calibri"/>
          <w:w w:val="99"/>
        </w:rPr>
        <w:t>programme</w:t>
      </w:r>
      <w:proofErr w:type="spellEnd"/>
      <w:r>
        <w:rPr>
          <w:rFonts w:ascii="Calibri" w:eastAsia="Calibri" w:hAnsi="Calibri" w:cs="Calibri"/>
          <w:w w:val="99"/>
        </w:rPr>
        <w:t>,</w:t>
      </w:r>
      <w:r>
        <w:rPr>
          <w:rFonts w:ascii="Calibri" w:eastAsia="Calibri" w:hAnsi="Calibri" w:cs="Calibri"/>
        </w:rPr>
        <w:t xml:space="preserve"> </w:t>
      </w:r>
      <w:r>
        <w:rPr>
          <w:rFonts w:ascii="Calibri" w:eastAsia="Calibri" w:hAnsi="Calibri" w:cs="Calibri"/>
          <w:w w:val="99"/>
        </w:rPr>
        <w:t>including</w:t>
      </w:r>
      <w:r>
        <w:rPr>
          <w:rFonts w:ascii="Calibri" w:eastAsia="Calibri" w:hAnsi="Calibri" w:cs="Calibri"/>
        </w:rPr>
        <w:t xml:space="preserve"> </w:t>
      </w:r>
      <w:r>
        <w:rPr>
          <w:rFonts w:ascii="Calibri" w:eastAsia="Calibri" w:hAnsi="Calibri" w:cs="Calibri"/>
          <w:w w:val="99"/>
        </w:rPr>
        <w:t xml:space="preserve">resources </w:t>
      </w:r>
      <w:proofErr w:type="gramStart"/>
      <w:r>
        <w:rPr>
          <w:rFonts w:ascii="Calibri" w:eastAsia="Calibri" w:hAnsi="Calibri" w:cs="Calibri"/>
          <w:w w:val="99"/>
        </w:rPr>
        <w:t>used;</w:t>
      </w:r>
      <w:proofErr w:type="gramEnd"/>
    </w:p>
    <w:p w14:paraId="168EBF46" w14:textId="77777777" w:rsidR="002C6E9A" w:rsidRDefault="00F43E01">
      <w:pPr>
        <w:tabs>
          <w:tab w:val="left" w:pos="820"/>
        </w:tabs>
        <w:spacing w:before="10" w:line="275" w:lineRule="auto"/>
        <w:ind w:left="820" w:right="95" w:hanging="360"/>
        <w:rPr>
          <w:rFonts w:ascii="Calibri" w:eastAsia="Calibri" w:hAnsi="Calibri" w:cs="Calibri"/>
        </w:rPr>
      </w:pPr>
      <w:r>
        <w:rPr>
          <w:rFonts w:ascii="Verdana" w:eastAsia="Verdana" w:hAnsi="Verdana" w:cs="Verdana"/>
          <w:w w:val="99"/>
        </w:rPr>
        <w:t>•</w:t>
      </w:r>
      <w:r>
        <w:rPr>
          <w:rFonts w:ascii="Verdana" w:eastAsia="Verdana" w:hAnsi="Verdana" w:cs="Verdana"/>
        </w:rPr>
        <w:tab/>
      </w:r>
      <w:proofErr w:type="gramStart"/>
      <w:r>
        <w:rPr>
          <w:rFonts w:ascii="Calibri" w:eastAsia="Calibri" w:hAnsi="Calibri" w:cs="Calibri"/>
          <w:w w:val="99"/>
        </w:rPr>
        <w:t>ensure</w:t>
      </w:r>
      <w:r>
        <w:rPr>
          <w:rFonts w:ascii="Calibri" w:eastAsia="Calibri" w:hAnsi="Calibri" w:cs="Calibri"/>
        </w:rPr>
        <w:t xml:space="preserve">  </w:t>
      </w:r>
      <w:r>
        <w:rPr>
          <w:rFonts w:ascii="Calibri" w:eastAsia="Calibri" w:hAnsi="Calibri" w:cs="Calibri"/>
          <w:w w:val="99"/>
        </w:rPr>
        <w:t>that</w:t>
      </w:r>
      <w:proofErr w:type="gramEnd"/>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policy</w:t>
      </w:r>
      <w:r>
        <w:rPr>
          <w:rFonts w:ascii="Calibri" w:eastAsia="Calibri" w:hAnsi="Calibri" w:cs="Calibri"/>
        </w:rPr>
        <w:t xml:space="preserve">  </w:t>
      </w:r>
      <w:r>
        <w:rPr>
          <w:rFonts w:ascii="Calibri" w:eastAsia="Calibri" w:hAnsi="Calibri" w:cs="Calibri"/>
          <w:w w:val="99"/>
        </w:rPr>
        <w:t>provides</w:t>
      </w:r>
      <w:r>
        <w:rPr>
          <w:rFonts w:ascii="Calibri" w:eastAsia="Calibri" w:hAnsi="Calibri" w:cs="Calibri"/>
        </w:rPr>
        <w:t xml:space="preserve">  </w:t>
      </w:r>
      <w:r>
        <w:rPr>
          <w:rFonts w:ascii="Calibri" w:eastAsia="Calibri" w:hAnsi="Calibri" w:cs="Calibri"/>
          <w:w w:val="99"/>
        </w:rPr>
        <w:t>proper</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adequate</w:t>
      </w:r>
      <w:r>
        <w:rPr>
          <w:rFonts w:ascii="Calibri" w:eastAsia="Calibri" w:hAnsi="Calibri" w:cs="Calibri"/>
        </w:rPr>
        <w:t xml:space="preserve">  </w:t>
      </w:r>
      <w:r>
        <w:rPr>
          <w:rFonts w:ascii="Calibri" w:eastAsia="Calibri" w:hAnsi="Calibri" w:cs="Calibri"/>
          <w:w w:val="99"/>
        </w:rPr>
        <w:t>coverage</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relevant</w:t>
      </w:r>
      <w:r>
        <w:rPr>
          <w:rFonts w:ascii="Calibri" w:eastAsia="Calibri" w:hAnsi="Calibri" w:cs="Calibri"/>
        </w:rPr>
        <w:t xml:space="preserve">  </w:t>
      </w:r>
      <w:r>
        <w:rPr>
          <w:rFonts w:ascii="Calibri" w:eastAsia="Calibri" w:hAnsi="Calibri" w:cs="Calibri"/>
          <w:w w:val="99"/>
        </w:rPr>
        <w:t>National</w:t>
      </w:r>
      <w:r>
        <w:rPr>
          <w:rFonts w:ascii="Calibri" w:eastAsia="Calibri" w:hAnsi="Calibri" w:cs="Calibri"/>
        </w:rPr>
        <w:t xml:space="preserve">  </w:t>
      </w:r>
      <w:r>
        <w:rPr>
          <w:rFonts w:ascii="Calibri" w:eastAsia="Calibri" w:hAnsi="Calibri" w:cs="Calibri"/>
          <w:w w:val="99"/>
        </w:rPr>
        <w:t>Curriculum</w:t>
      </w:r>
      <w:r>
        <w:rPr>
          <w:rFonts w:ascii="Calibri" w:eastAsia="Calibri" w:hAnsi="Calibri" w:cs="Calibri"/>
        </w:rPr>
        <w:t xml:space="preserve">  </w:t>
      </w:r>
      <w:r>
        <w:rPr>
          <w:rFonts w:ascii="Calibri" w:eastAsia="Calibri" w:hAnsi="Calibri" w:cs="Calibri"/>
          <w:w w:val="99"/>
        </w:rPr>
        <w:t>science topics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setting</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RSE</w:t>
      </w:r>
      <w:r>
        <w:rPr>
          <w:rFonts w:ascii="Calibri" w:eastAsia="Calibri" w:hAnsi="Calibri" w:cs="Calibri"/>
        </w:rPr>
        <w:t xml:space="preserve"> </w:t>
      </w:r>
      <w:r>
        <w:rPr>
          <w:rFonts w:ascii="Calibri" w:eastAsia="Calibri" w:hAnsi="Calibri" w:cs="Calibri"/>
          <w:w w:val="99"/>
        </w:rPr>
        <w:t>within</w:t>
      </w:r>
      <w:r>
        <w:rPr>
          <w:rFonts w:ascii="Calibri" w:eastAsia="Calibri" w:hAnsi="Calibri" w:cs="Calibri"/>
        </w:rPr>
        <w:t xml:space="preserve"> </w:t>
      </w:r>
      <w:r>
        <w:rPr>
          <w:rFonts w:ascii="Calibri" w:eastAsia="Calibri" w:hAnsi="Calibri" w:cs="Calibri"/>
          <w:w w:val="99"/>
        </w:rPr>
        <w:t>PSHE.</w:t>
      </w:r>
    </w:p>
    <w:p w14:paraId="7D4C9241" w14:textId="77777777" w:rsidR="002C6E9A" w:rsidRDefault="002C6E9A">
      <w:pPr>
        <w:spacing w:before="5" w:line="140" w:lineRule="exact"/>
        <w:rPr>
          <w:sz w:val="14"/>
          <w:szCs w:val="14"/>
        </w:rPr>
      </w:pPr>
    </w:p>
    <w:p w14:paraId="7D93BFCB" w14:textId="77777777" w:rsidR="002C6E9A" w:rsidRDefault="002C6E9A">
      <w:pPr>
        <w:spacing w:line="200" w:lineRule="exact"/>
      </w:pPr>
    </w:p>
    <w:p w14:paraId="2831DC70" w14:textId="77777777" w:rsidR="002C6E9A" w:rsidRDefault="00F43E01">
      <w:pPr>
        <w:ind w:left="100" w:right="8341"/>
        <w:jc w:val="both"/>
        <w:rPr>
          <w:rFonts w:ascii="Calibri" w:eastAsia="Calibri" w:hAnsi="Calibri" w:cs="Calibri"/>
        </w:rPr>
      </w:pPr>
      <w:r>
        <w:rPr>
          <w:rFonts w:ascii="Calibri" w:eastAsia="Calibri" w:hAnsi="Calibri" w:cs="Calibri"/>
          <w:b/>
          <w:w w:val="99"/>
        </w:rPr>
        <w:t>Head</w:t>
      </w:r>
      <w:r>
        <w:rPr>
          <w:rFonts w:ascii="Calibri" w:eastAsia="Calibri" w:hAnsi="Calibri" w:cs="Calibri"/>
          <w:b/>
        </w:rPr>
        <w:t xml:space="preserve"> </w:t>
      </w:r>
      <w:r>
        <w:rPr>
          <w:rFonts w:ascii="Calibri" w:eastAsia="Calibri" w:hAnsi="Calibri" w:cs="Calibri"/>
          <w:b/>
          <w:w w:val="99"/>
        </w:rPr>
        <w:t>teacher</w:t>
      </w:r>
    </w:p>
    <w:p w14:paraId="1BE27ABF" w14:textId="77777777" w:rsidR="002C6E9A" w:rsidRDefault="00000000">
      <w:pPr>
        <w:spacing w:line="280" w:lineRule="atLeast"/>
        <w:ind w:left="100" w:right="81"/>
        <w:jc w:val="both"/>
        <w:rPr>
          <w:rFonts w:ascii="Calibri" w:eastAsia="Calibri" w:hAnsi="Calibri" w:cs="Calibri"/>
        </w:rPr>
      </w:pPr>
      <w:r>
        <w:pict w14:anchorId="3A27DEBD">
          <v:group id="_x0000_s2050" style="position:absolute;left:0;text-align:left;margin-left:1in;margin-top:77.6pt;width:2in;height:0;z-index:-251657216;mso-position-horizontal-relative:page" coordorigin="1440,1552" coordsize="2880,0">
            <v:shape id="_x0000_s2051" style="position:absolute;left:1440;top:1552;width:2880;height:0" coordorigin="1440,1552" coordsize="2880,0" path="m1440,1552r2881,e" filled="f" strokeweight=".82pt">
              <v:path arrowok="t"/>
            </v:shape>
            <w10:wrap anchorx="page"/>
          </v:group>
        </w:pict>
      </w:r>
      <w:r w:rsidR="00F43E01">
        <w:rPr>
          <w:rFonts w:ascii="Calibri" w:eastAsia="Calibri" w:hAnsi="Calibri" w:cs="Calibri"/>
          <w:w w:val="99"/>
        </w:rPr>
        <w:t>The</w:t>
      </w:r>
      <w:r w:rsidR="00F43E01">
        <w:rPr>
          <w:rFonts w:ascii="Calibri" w:eastAsia="Calibri" w:hAnsi="Calibri" w:cs="Calibri"/>
        </w:rPr>
        <w:t xml:space="preserve"> </w:t>
      </w:r>
      <w:r w:rsidR="00F43E01">
        <w:rPr>
          <w:rFonts w:ascii="Calibri" w:eastAsia="Calibri" w:hAnsi="Calibri" w:cs="Calibri"/>
          <w:w w:val="99"/>
        </w:rPr>
        <w:t>Head</w:t>
      </w:r>
      <w:r w:rsidR="00F43E01">
        <w:rPr>
          <w:rFonts w:ascii="Calibri" w:eastAsia="Calibri" w:hAnsi="Calibri" w:cs="Calibri"/>
        </w:rPr>
        <w:t xml:space="preserve"> </w:t>
      </w:r>
      <w:r w:rsidR="00F43E01">
        <w:rPr>
          <w:rFonts w:ascii="Calibri" w:eastAsia="Calibri" w:hAnsi="Calibri" w:cs="Calibri"/>
          <w:w w:val="99"/>
        </w:rPr>
        <w:t>teacher</w:t>
      </w:r>
      <w:r w:rsidR="00F43E01">
        <w:rPr>
          <w:rFonts w:ascii="Calibri" w:eastAsia="Calibri" w:hAnsi="Calibri" w:cs="Calibri"/>
        </w:rPr>
        <w:t xml:space="preserve"> </w:t>
      </w:r>
      <w:r w:rsidR="00F43E01">
        <w:rPr>
          <w:rFonts w:ascii="Calibri" w:eastAsia="Calibri" w:hAnsi="Calibri" w:cs="Calibri"/>
          <w:w w:val="99"/>
        </w:rPr>
        <w:t>takes</w:t>
      </w:r>
      <w:r w:rsidR="00F43E01">
        <w:rPr>
          <w:rFonts w:ascii="Calibri" w:eastAsia="Calibri" w:hAnsi="Calibri" w:cs="Calibri"/>
        </w:rPr>
        <w:t xml:space="preserve"> </w:t>
      </w:r>
      <w:r w:rsidR="00F43E01">
        <w:rPr>
          <w:rFonts w:ascii="Calibri" w:eastAsia="Calibri" w:hAnsi="Calibri" w:cs="Calibri"/>
          <w:w w:val="99"/>
        </w:rPr>
        <w:t>overall</w:t>
      </w:r>
      <w:r w:rsidR="00F43E01">
        <w:rPr>
          <w:rFonts w:ascii="Calibri" w:eastAsia="Calibri" w:hAnsi="Calibri" w:cs="Calibri"/>
        </w:rPr>
        <w:t xml:space="preserve"> </w:t>
      </w:r>
      <w:r w:rsidR="00F43E01">
        <w:rPr>
          <w:rFonts w:ascii="Calibri" w:eastAsia="Calibri" w:hAnsi="Calibri" w:cs="Calibri"/>
          <w:w w:val="99"/>
        </w:rPr>
        <w:t>delegated</w:t>
      </w:r>
      <w:r w:rsidR="00F43E01">
        <w:rPr>
          <w:rFonts w:ascii="Calibri" w:eastAsia="Calibri" w:hAnsi="Calibri" w:cs="Calibri"/>
        </w:rPr>
        <w:t xml:space="preserve"> </w:t>
      </w:r>
      <w:r w:rsidR="00F43E01">
        <w:rPr>
          <w:rFonts w:ascii="Calibri" w:eastAsia="Calibri" w:hAnsi="Calibri" w:cs="Calibri"/>
          <w:w w:val="99"/>
        </w:rPr>
        <w:t>responsibility</w:t>
      </w:r>
      <w:r w:rsidR="00F43E01">
        <w:rPr>
          <w:rFonts w:ascii="Calibri" w:eastAsia="Calibri" w:hAnsi="Calibri" w:cs="Calibri"/>
        </w:rPr>
        <w:t xml:space="preserve"> </w:t>
      </w:r>
      <w:r w:rsidR="00F43E01">
        <w:rPr>
          <w:rFonts w:ascii="Calibri" w:eastAsia="Calibri" w:hAnsi="Calibri" w:cs="Calibri"/>
          <w:w w:val="99"/>
        </w:rPr>
        <w:t>for</w:t>
      </w:r>
      <w:r w:rsidR="00F43E01">
        <w:rPr>
          <w:rFonts w:ascii="Calibri" w:eastAsia="Calibri" w:hAnsi="Calibri" w:cs="Calibri"/>
        </w:rPr>
        <w:t xml:space="preserve"> </w:t>
      </w:r>
      <w:r w:rsidR="00F43E01">
        <w:rPr>
          <w:rFonts w:ascii="Calibri" w:eastAsia="Calibri" w:hAnsi="Calibri" w:cs="Calibri"/>
          <w:w w:val="99"/>
        </w:rPr>
        <w:t>the</w:t>
      </w:r>
      <w:r w:rsidR="00F43E01">
        <w:rPr>
          <w:rFonts w:ascii="Calibri" w:eastAsia="Calibri" w:hAnsi="Calibri" w:cs="Calibri"/>
        </w:rPr>
        <w:t xml:space="preserve"> </w:t>
      </w:r>
      <w:r w:rsidR="00F43E01">
        <w:rPr>
          <w:rFonts w:ascii="Calibri" w:eastAsia="Calibri" w:hAnsi="Calibri" w:cs="Calibri"/>
          <w:w w:val="99"/>
        </w:rPr>
        <w:t>implementation</w:t>
      </w:r>
      <w:r w:rsidR="00F43E01">
        <w:rPr>
          <w:rFonts w:ascii="Calibri" w:eastAsia="Calibri" w:hAnsi="Calibri" w:cs="Calibri"/>
        </w:rPr>
        <w:t xml:space="preserve"> </w:t>
      </w:r>
      <w:r w:rsidR="00F43E01">
        <w:rPr>
          <w:rFonts w:ascii="Calibri" w:eastAsia="Calibri" w:hAnsi="Calibri" w:cs="Calibri"/>
          <w:w w:val="99"/>
        </w:rPr>
        <w:t>of</w:t>
      </w:r>
      <w:r w:rsidR="00F43E01">
        <w:rPr>
          <w:rFonts w:ascii="Calibri" w:eastAsia="Calibri" w:hAnsi="Calibri" w:cs="Calibri"/>
        </w:rPr>
        <w:t xml:space="preserve"> </w:t>
      </w:r>
      <w:r w:rsidR="00F43E01">
        <w:rPr>
          <w:rFonts w:ascii="Calibri" w:eastAsia="Calibri" w:hAnsi="Calibri" w:cs="Calibri"/>
          <w:w w:val="99"/>
        </w:rPr>
        <w:t>this</w:t>
      </w:r>
      <w:r w:rsidR="00F43E01">
        <w:rPr>
          <w:rFonts w:ascii="Calibri" w:eastAsia="Calibri" w:hAnsi="Calibri" w:cs="Calibri"/>
        </w:rPr>
        <w:t xml:space="preserve"> </w:t>
      </w:r>
      <w:r w:rsidR="00F43E01">
        <w:rPr>
          <w:rFonts w:ascii="Calibri" w:eastAsia="Calibri" w:hAnsi="Calibri" w:cs="Calibri"/>
          <w:w w:val="99"/>
        </w:rPr>
        <w:t>policy</w:t>
      </w:r>
      <w:r w:rsidR="00F43E01">
        <w:rPr>
          <w:rFonts w:ascii="Calibri" w:eastAsia="Calibri" w:hAnsi="Calibri" w:cs="Calibri"/>
        </w:rPr>
        <w:t xml:space="preserve"> </w:t>
      </w:r>
      <w:r w:rsidR="00F43E01">
        <w:rPr>
          <w:rFonts w:ascii="Calibri" w:eastAsia="Calibri" w:hAnsi="Calibri" w:cs="Calibri"/>
          <w:w w:val="99"/>
        </w:rPr>
        <w:t>and</w:t>
      </w:r>
      <w:r w:rsidR="00F43E01">
        <w:rPr>
          <w:rFonts w:ascii="Calibri" w:eastAsia="Calibri" w:hAnsi="Calibri" w:cs="Calibri"/>
        </w:rPr>
        <w:t xml:space="preserve"> </w:t>
      </w:r>
      <w:r w:rsidR="00F43E01">
        <w:rPr>
          <w:rFonts w:ascii="Calibri" w:eastAsia="Calibri" w:hAnsi="Calibri" w:cs="Calibri"/>
          <w:w w:val="99"/>
        </w:rPr>
        <w:t>for</w:t>
      </w:r>
      <w:r w:rsidR="00F43E01">
        <w:rPr>
          <w:rFonts w:ascii="Calibri" w:eastAsia="Calibri" w:hAnsi="Calibri" w:cs="Calibri"/>
        </w:rPr>
        <w:t xml:space="preserve"> </w:t>
      </w:r>
      <w:r w:rsidR="00F43E01">
        <w:rPr>
          <w:rFonts w:ascii="Calibri" w:eastAsia="Calibri" w:hAnsi="Calibri" w:cs="Calibri"/>
          <w:w w:val="99"/>
        </w:rPr>
        <w:t>liaison</w:t>
      </w:r>
      <w:r w:rsidR="00F43E01">
        <w:rPr>
          <w:rFonts w:ascii="Calibri" w:eastAsia="Calibri" w:hAnsi="Calibri" w:cs="Calibri"/>
        </w:rPr>
        <w:t xml:space="preserve"> </w:t>
      </w:r>
      <w:r w:rsidR="00F43E01">
        <w:rPr>
          <w:rFonts w:ascii="Calibri" w:eastAsia="Calibri" w:hAnsi="Calibri" w:cs="Calibri"/>
          <w:w w:val="99"/>
        </w:rPr>
        <w:t>with</w:t>
      </w:r>
      <w:r w:rsidR="00F43E01">
        <w:rPr>
          <w:rFonts w:ascii="Calibri" w:eastAsia="Calibri" w:hAnsi="Calibri" w:cs="Calibri"/>
        </w:rPr>
        <w:t xml:space="preserve"> </w:t>
      </w:r>
      <w:r w:rsidR="00F43E01">
        <w:rPr>
          <w:rFonts w:ascii="Calibri" w:eastAsia="Calibri" w:hAnsi="Calibri" w:cs="Calibri"/>
          <w:w w:val="99"/>
        </w:rPr>
        <w:t xml:space="preserve">the </w:t>
      </w:r>
      <w:proofErr w:type="gramStart"/>
      <w:r w:rsidR="00F43E01">
        <w:rPr>
          <w:rFonts w:ascii="Calibri" w:eastAsia="Calibri" w:hAnsi="Calibri" w:cs="Calibri"/>
          <w:w w:val="99"/>
        </w:rPr>
        <w:t>Governing</w:t>
      </w:r>
      <w:r w:rsidR="00F43E01">
        <w:rPr>
          <w:rFonts w:ascii="Calibri" w:eastAsia="Calibri" w:hAnsi="Calibri" w:cs="Calibri"/>
        </w:rPr>
        <w:t xml:space="preserve">  </w:t>
      </w:r>
      <w:r w:rsidR="00F43E01">
        <w:rPr>
          <w:rFonts w:ascii="Calibri" w:eastAsia="Calibri" w:hAnsi="Calibri" w:cs="Calibri"/>
          <w:w w:val="99"/>
        </w:rPr>
        <w:t>Body</w:t>
      </w:r>
      <w:proofErr w:type="gramEnd"/>
      <w:r w:rsidR="00F43E01">
        <w:rPr>
          <w:rFonts w:ascii="Calibri" w:eastAsia="Calibri" w:hAnsi="Calibri" w:cs="Calibri"/>
          <w:w w:val="99"/>
        </w:rPr>
        <w:t>,</w:t>
      </w:r>
      <w:r w:rsidR="00F43E01">
        <w:rPr>
          <w:rFonts w:ascii="Calibri" w:eastAsia="Calibri" w:hAnsi="Calibri" w:cs="Calibri"/>
        </w:rPr>
        <w:t xml:space="preserve">  </w:t>
      </w:r>
      <w:r w:rsidR="00F43E01">
        <w:rPr>
          <w:rFonts w:ascii="Calibri" w:eastAsia="Calibri" w:hAnsi="Calibri" w:cs="Calibri"/>
          <w:w w:val="99"/>
        </w:rPr>
        <w:t>parents,</w:t>
      </w:r>
      <w:r w:rsidR="00F43E01">
        <w:rPr>
          <w:rFonts w:ascii="Calibri" w:eastAsia="Calibri" w:hAnsi="Calibri" w:cs="Calibri"/>
        </w:rPr>
        <w:t xml:space="preserve">  </w:t>
      </w:r>
      <w:r w:rsidR="00F43E01">
        <w:rPr>
          <w:rFonts w:ascii="Calibri" w:eastAsia="Calibri" w:hAnsi="Calibri" w:cs="Calibri"/>
          <w:w w:val="99"/>
        </w:rPr>
        <w:t>the</w:t>
      </w:r>
      <w:r w:rsidR="00F43E01">
        <w:rPr>
          <w:rFonts w:ascii="Calibri" w:eastAsia="Calibri" w:hAnsi="Calibri" w:cs="Calibri"/>
        </w:rPr>
        <w:t xml:space="preserve">  </w:t>
      </w:r>
      <w:r w:rsidR="00F43E01">
        <w:rPr>
          <w:rFonts w:ascii="Calibri" w:eastAsia="Calibri" w:hAnsi="Calibri" w:cs="Calibri"/>
          <w:w w:val="99"/>
        </w:rPr>
        <w:t>Diocesan</w:t>
      </w:r>
      <w:r w:rsidR="00F43E01">
        <w:rPr>
          <w:rFonts w:ascii="Calibri" w:eastAsia="Calibri" w:hAnsi="Calibri" w:cs="Calibri"/>
        </w:rPr>
        <w:t xml:space="preserve">  </w:t>
      </w:r>
      <w:r w:rsidR="00F43E01">
        <w:rPr>
          <w:rFonts w:ascii="Calibri" w:eastAsia="Calibri" w:hAnsi="Calibri" w:cs="Calibri"/>
          <w:w w:val="99"/>
        </w:rPr>
        <w:t>Schools’</w:t>
      </w:r>
      <w:r w:rsidR="00F43E01">
        <w:rPr>
          <w:rFonts w:ascii="Calibri" w:eastAsia="Calibri" w:hAnsi="Calibri" w:cs="Calibri"/>
        </w:rPr>
        <w:t xml:space="preserve">  </w:t>
      </w:r>
      <w:r w:rsidR="00F43E01">
        <w:rPr>
          <w:rFonts w:ascii="Calibri" w:eastAsia="Calibri" w:hAnsi="Calibri" w:cs="Calibri"/>
          <w:w w:val="99"/>
        </w:rPr>
        <w:t>Service</w:t>
      </w:r>
      <w:r w:rsidR="00F43E01">
        <w:rPr>
          <w:rFonts w:ascii="Calibri" w:eastAsia="Calibri" w:hAnsi="Calibri" w:cs="Calibri"/>
        </w:rPr>
        <w:t xml:space="preserve">  </w:t>
      </w:r>
      <w:r w:rsidR="00F43E01">
        <w:rPr>
          <w:rFonts w:ascii="Calibri" w:eastAsia="Calibri" w:hAnsi="Calibri" w:cs="Calibri"/>
          <w:w w:val="99"/>
        </w:rPr>
        <w:t>and</w:t>
      </w:r>
      <w:r w:rsidR="00F43E01">
        <w:rPr>
          <w:rFonts w:ascii="Calibri" w:eastAsia="Calibri" w:hAnsi="Calibri" w:cs="Calibri"/>
        </w:rPr>
        <w:t xml:space="preserve">  </w:t>
      </w:r>
      <w:r w:rsidR="00F43E01">
        <w:rPr>
          <w:rFonts w:ascii="Calibri" w:eastAsia="Calibri" w:hAnsi="Calibri" w:cs="Calibri"/>
          <w:w w:val="99"/>
        </w:rPr>
        <w:t>the</w:t>
      </w:r>
      <w:r w:rsidR="00F43E01">
        <w:rPr>
          <w:rFonts w:ascii="Calibri" w:eastAsia="Calibri" w:hAnsi="Calibri" w:cs="Calibri"/>
        </w:rPr>
        <w:t xml:space="preserve">  </w:t>
      </w:r>
      <w:r w:rsidR="00F43E01">
        <w:rPr>
          <w:rFonts w:ascii="Calibri" w:eastAsia="Calibri" w:hAnsi="Calibri" w:cs="Calibri"/>
          <w:w w:val="99"/>
        </w:rPr>
        <w:t>Local</w:t>
      </w:r>
      <w:r w:rsidR="00F43E01">
        <w:rPr>
          <w:rFonts w:ascii="Calibri" w:eastAsia="Calibri" w:hAnsi="Calibri" w:cs="Calibri"/>
        </w:rPr>
        <w:t xml:space="preserve">  </w:t>
      </w:r>
      <w:r w:rsidR="00F43E01">
        <w:rPr>
          <w:rFonts w:ascii="Calibri" w:eastAsia="Calibri" w:hAnsi="Calibri" w:cs="Calibri"/>
          <w:w w:val="99"/>
        </w:rPr>
        <w:t>Education</w:t>
      </w:r>
      <w:r w:rsidR="00F43E01">
        <w:rPr>
          <w:rFonts w:ascii="Calibri" w:eastAsia="Calibri" w:hAnsi="Calibri" w:cs="Calibri"/>
        </w:rPr>
        <w:t xml:space="preserve">  </w:t>
      </w:r>
      <w:r w:rsidR="00F43E01">
        <w:rPr>
          <w:rFonts w:ascii="Calibri" w:eastAsia="Calibri" w:hAnsi="Calibri" w:cs="Calibri"/>
          <w:w w:val="99"/>
        </w:rPr>
        <w:t>Authority,</w:t>
      </w:r>
      <w:r w:rsidR="00F43E01">
        <w:rPr>
          <w:rFonts w:ascii="Calibri" w:eastAsia="Calibri" w:hAnsi="Calibri" w:cs="Calibri"/>
        </w:rPr>
        <w:t xml:space="preserve">  </w:t>
      </w:r>
      <w:r w:rsidR="00F43E01">
        <w:rPr>
          <w:rFonts w:ascii="Calibri" w:eastAsia="Calibri" w:hAnsi="Calibri" w:cs="Calibri"/>
          <w:w w:val="99"/>
        </w:rPr>
        <w:t>also</w:t>
      </w:r>
      <w:r w:rsidR="00F43E01">
        <w:rPr>
          <w:rFonts w:ascii="Calibri" w:eastAsia="Calibri" w:hAnsi="Calibri" w:cs="Calibri"/>
        </w:rPr>
        <w:t xml:space="preserve">  </w:t>
      </w:r>
      <w:r w:rsidR="00F43E01">
        <w:rPr>
          <w:rFonts w:ascii="Calibri" w:eastAsia="Calibri" w:hAnsi="Calibri" w:cs="Calibri"/>
          <w:w w:val="99"/>
        </w:rPr>
        <w:t>appropriate agencies.</w:t>
      </w:r>
    </w:p>
    <w:p w14:paraId="5A8BC4DB" w14:textId="77777777" w:rsidR="002C6E9A" w:rsidRDefault="002C6E9A">
      <w:pPr>
        <w:spacing w:before="4" w:line="180" w:lineRule="exact"/>
        <w:rPr>
          <w:sz w:val="18"/>
          <w:szCs w:val="18"/>
        </w:rPr>
      </w:pPr>
    </w:p>
    <w:p w14:paraId="3F0BECBC" w14:textId="77777777" w:rsidR="002C6E9A" w:rsidRDefault="002C6E9A">
      <w:pPr>
        <w:spacing w:line="200" w:lineRule="exact"/>
      </w:pPr>
    </w:p>
    <w:p w14:paraId="4785C6B5" w14:textId="77777777" w:rsidR="002C6E9A" w:rsidRDefault="00F43E01">
      <w:pPr>
        <w:spacing w:before="30"/>
        <w:ind w:left="100"/>
        <w:rPr>
          <w:rFonts w:ascii="Calibri" w:eastAsia="Calibri" w:hAnsi="Calibri" w:cs="Calibri"/>
        </w:rPr>
        <w:sectPr w:rsidR="002C6E9A">
          <w:pgSz w:w="12240" w:h="15840"/>
          <w:pgMar w:top="1380" w:right="1320" w:bottom="280" w:left="1340" w:header="0" w:footer="1041" w:gutter="0"/>
          <w:cols w:space="720"/>
        </w:sectPr>
      </w:pPr>
      <w:proofErr w:type="gramStart"/>
      <w:r>
        <w:rPr>
          <w:rFonts w:ascii="Calibri" w:eastAsia="Calibri" w:hAnsi="Calibri" w:cs="Calibri"/>
          <w:w w:val="99"/>
          <w:position w:val="7"/>
          <w:sz w:val="13"/>
          <w:szCs w:val="13"/>
        </w:rPr>
        <w:t>5</w:t>
      </w:r>
      <w:r>
        <w:rPr>
          <w:rFonts w:ascii="Calibri" w:eastAsia="Calibri" w:hAnsi="Calibri" w:cs="Calibri"/>
          <w:position w:val="7"/>
          <w:sz w:val="13"/>
          <w:szCs w:val="13"/>
        </w:rPr>
        <w:t xml:space="preserve">  </w:t>
      </w:r>
      <w:r>
        <w:rPr>
          <w:rFonts w:ascii="Calibri" w:eastAsia="Calibri" w:hAnsi="Calibri" w:cs="Calibri"/>
          <w:w w:val="99"/>
        </w:rPr>
        <w:t>CES</w:t>
      </w:r>
      <w:proofErr w:type="gramEnd"/>
      <w:r>
        <w:rPr>
          <w:rFonts w:ascii="Calibri" w:eastAsia="Calibri" w:hAnsi="Calibri" w:cs="Calibri"/>
        </w:rPr>
        <w:t xml:space="preserve"> </w:t>
      </w:r>
      <w:r>
        <w:rPr>
          <w:rFonts w:ascii="Calibri" w:eastAsia="Calibri" w:hAnsi="Calibri" w:cs="Calibri"/>
          <w:w w:val="99"/>
        </w:rPr>
        <w:t>Checklist</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External</w:t>
      </w:r>
      <w:r>
        <w:rPr>
          <w:rFonts w:ascii="Calibri" w:eastAsia="Calibri" w:hAnsi="Calibri" w:cs="Calibri"/>
        </w:rPr>
        <w:t xml:space="preserve"> </w:t>
      </w:r>
      <w:r>
        <w:rPr>
          <w:rFonts w:ascii="Calibri" w:eastAsia="Calibri" w:hAnsi="Calibri" w:cs="Calibri"/>
          <w:w w:val="99"/>
        </w:rPr>
        <w:t>Speakers</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Schools,</w:t>
      </w:r>
      <w:r>
        <w:rPr>
          <w:rFonts w:ascii="Calibri" w:eastAsia="Calibri" w:hAnsi="Calibri" w:cs="Calibri"/>
        </w:rPr>
        <w:t xml:space="preserve"> </w:t>
      </w:r>
      <w:r>
        <w:rPr>
          <w:rFonts w:ascii="Calibri" w:eastAsia="Calibri" w:hAnsi="Calibri" w:cs="Calibri"/>
          <w:w w:val="99"/>
        </w:rPr>
        <w:t>2016</w:t>
      </w:r>
    </w:p>
    <w:p w14:paraId="7224E27F" w14:textId="77777777" w:rsidR="002C6E9A" w:rsidRDefault="00F43E01">
      <w:pPr>
        <w:spacing w:before="58"/>
        <w:ind w:left="100" w:right="7501"/>
        <w:jc w:val="both"/>
        <w:rPr>
          <w:rFonts w:ascii="Calibri" w:eastAsia="Calibri" w:hAnsi="Calibri" w:cs="Calibri"/>
        </w:rPr>
      </w:pPr>
      <w:r>
        <w:rPr>
          <w:rFonts w:ascii="Calibri" w:eastAsia="Calibri" w:hAnsi="Calibri" w:cs="Calibri"/>
          <w:b/>
          <w:w w:val="99"/>
        </w:rPr>
        <w:lastRenderedPageBreak/>
        <w:t>PSHE/RSE</w:t>
      </w:r>
      <w:r>
        <w:rPr>
          <w:rFonts w:ascii="Calibri" w:eastAsia="Calibri" w:hAnsi="Calibri" w:cs="Calibri"/>
          <w:b/>
        </w:rPr>
        <w:t xml:space="preserve"> </w:t>
      </w:r>
      <w:r>
        <w:rPr>
          <w:rFonts w:ascii="Calibri" w:eastAsia="Calibri" w:hAnsi="Calibri" w:cs="Calibri"/>
          <w:b/>
          <w:w w:val="99"/>
        </w:rPr>
        <w:t>Co-Ordinator</w:t>
      </w:r>
    </w:p>
    <w:p w14:paraId="0C120CB0" w14:textId="77777777" w:rsidR="002C6E9A" w:rsidRDefault="00F43E01">
      <w:pPr>
        <w:spacing w:before="36" w:line="276" w:lineRule="auto"/>
        <w:ind w:left="100" w:right="89"/>
        <w:jc w:val="both"/>
        <w:rPr>
          <w:rFonts w:ascii="Calibri" w:eastAsia="Calibri" w:hAnsi="Calibri" w:cs="Calibri"/>
        </w:rPr>
      </w:pPr>
      <w:r>
        <w:rPr>
          <w:rFonts w:ascii="Calibri" w:eastAsia="Calibri" w:hAnsi="Calibri" w:cs="Calibri"/>
          <w:w w:val="99"/>
        </w:rPr>
        <w:t>The</w:t>
      </w:r>
      <w:r>
        <w:rPr>
          <w:rFonts w:ascii="Calibri" w:eastAsia="Calibri" w:hAnsi="Calibri" w:cs="Calibri"/>
        </w:rPr>
        <w:t xml:space="preserve"> </w:t>
      </w:r>
      <w:proofErr w:type="spellStart"/>
      <w:r>
        <w:rPr>
          <w:rFonts w:ascii="Calibri" w:eastAsia="Calibri" w:hAnsi="Calibri" w:cs="Calibri"/>
          <w:w w:val="99"/>
        </w:rPr>
        <w:t>co-ordinator</w:t>
      </w:r>
      <w:proofErr w:type="spellEnd"/>
      <w:r>
        <w:rPr>
          <w:rFonts w:ascii="Calibri" w:eastAsia="Calibri" w:hAnsi="Calibri" w:cs="Calibri"/>
        </w:rPr>
        <w:t xml:space="preserve"> </w:t>
      </w:r>
      <w:r>
        <w:rPr>
          <w:rFonts w:ascii="Calibri" w:eastAsia="Calibri" w:hAnsi="Calibri" w:cs="Calibri"/>
          <w:w w:val="99"/>
        </w:rPr>
        <w:t>with</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head</w:t>
      </w:r>
      <w:r>
        <w:rPr>
          <w:rFonts w:ascii="Calibri" w:eastAsia="Calibri" w:hAnsi="Calibri" w:cs="Calibri"/>
        </w:rPr>
        <w:t xml:space="preserve"> </w:t>
      </w:r>
      <w:r>
        <w:rPr>
          <w:rFonts w:ascii="Calibri" w:eastAsia="Calibri" w:hAnsi="Calibri" w:cs="Calibri"/>
          <w:w w:val="99"/>
        </w:rPr>
        <w:t>teacher</w:t>
      </w:r>
      <w:r>
        <w:rPr>
          <w:rFonts w:ascii="Calibri" w:eastAsia="Calibri" w:hAnsi="Calibri" w:cs="Calibri"/>
        </w:rPr>
        <w:t xml:space="preserve"> </w:t>
      </w:r>
      <w:r>
        <w:rPr>
          <w:rFonts w:ascii="Calibri" w:eastAsia="Calibri" w:hAnsi="Calibri" w:cs="Calibri"/>
          <w:w w:val="99"/>
        </w:rPr>
        <w:t>has</w:t>
      </w:r>
      <w:r>
        <w:rPr>
          <w:rFonts w:ascii="Calibri" w:eastAsia="Calibri" w:hAnsi="Calibri" w:cs="Calibri"/>
        </w:rPr>
        <w:t xml:space="preserve"> </w:t>
      </w:r>
      <w:r>
        <w:rPr>
          <w:rFonts w:ascii="Calibri" w:eastAsia="Calibri" w:hAnsi="Calibri" w:cs="Calibri"/>
          <w:w w:val="99"/>
        </w:rPr>
        <w:t>a</w:t>
      </w:r>
      <w:r>
        <w:rPr>
          <w:rFonts w:ascii="Calibri" w:eastAsia="Calibri" w:hAnsi="Calibri" w:cs="Calibri"/>
        </w:rPr>
        <w:t xml:space="preserve"> </w:t>
      </w:r>
      <w:r>
        <w:rPr>
          <w:rFonts w:ascii="Calibri" w:eastAsia="Calibri" w:hAnsi="Calibri" w:cs="Calibri"/>
          <w:w w:val="99"/>
        </w:rPr>
        <w:t>general</w:t>
      </w:r>
      <w:r>
        <w:rPr>
          <w:rFonts w:ascii="Calibri" w:eastAsia="Calibri" w:hAnsi="Calibri" w:cs="Calibri"/>
        </w:rPr>
        <w:t xml:space="preserve"> </w:t>
      </w:r>
      <w:r>
        <w:rPr>
          <w:rFonts w:ascii="Calibri" w:eastAsia="Calibri" w:hAnsi="Calibri" w:cs="Calibri"/>
          <w:w w:val="99"/>
        </w:rPr>
        <w:t>responsibility</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supporting</w:t>
      </w:r>
      <w:r>
        <w:rPr>
          <w:rFonts w:ascii="Calibri" w:eastAsia="Calibri" w:hAnsi="Calibri" w:cs="Calibri"/>
        </w:rPr>
        <w:t xml:space="preserve"> </w:t>
      </w:r>
      <w:r>
        <w:rPr>
          <w:rFonts w:ascii="Calibri" w:eastAsia="Calibri" w:hAnsi="Calibri" w:cs="Calibri"/>
          <w:w w:val="99"/>
        </w:rPr>
        <w:t>other</w:t>
      </w:r>
      <w:r>
        <w:rPr>
          <w:rFonts w:ascii="Calibri" w:eastAsia="Calibri" w:hAnsi="Calibri" w:cs="Calibri"/>
        </w:rPr>
        <w:t xml:space="preserve"> </w:t>
      </w:r>
      <w:r>
        <w:rPr>
          <w:rFonts w:ascii="Calibri" w:eastAsia="Calibri" w:hAnsi="Calibri" w:cs="Calibri"/>
          <w:w w:val="99"/>
        </w:rPr>
        <w:t>members</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staff</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the implementation</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this</w:t>
      </w:r>
      <w:r>
        <w:rPr>
          <w:rFonts w:ascii="Calibri" w:eastAsia="Calibri" w:hAnsi="Calibri" w:cs="Calibri"/>
        </w:rPr>
        <w:t xml:space="preserve"> </w:t>
      </w:r>
      <w:r>
        <w:rPr>
          <w:rFonts w:ascii="Calibri" w:eastAsia="Calibri" w:hAnsi="Calibri" w:cs="Calibri"/>
          <w:w w:val="99"/>
        </w:rPr>
        <w:t>policy</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provide</w:t>
      </w:r>
      <w:r>
        <w:rPr>
          <w:rFonts w:ascii="Calibri" w:eastAsia="Calibri" w:hAnsi="Calibri" w:cs="Calibri"/>
        </w:rPr>
        <w:t xml:space="preserve"> </w:t>
      </w:r>
      <w:r>
        <w:rPr>
          <w:rFonts w:ascii="Calibri" w:eastAsia="Calibri" w:hAnsi="Calibri" w:cs="Calibri"/>
          <w:w w:val="99"/>
        </w:rPr>
        <w:t>a</w:t>
      </w:r>
      <w:r>
        <w:rPr>
          <w:rFonts w:ascii="Calibri" w:eastAsia="Calibri" w:hAnsi="Calibri" w:cs="Calibri"/>
        </w:rPr>
        <w:t xml:space="preserve"> </w:t>
      </w:r>
      <w:r>
        <w:rPr>
          <w:rFonts w:ascii="Calibri" w:eastAsia="Calibri" w:hAnsi="Calibri" w:cs="Calibri"/>
          <w:w w:val="99"/>
        </w:rPr>
        <w:t>lead</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dissemination</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information</w:t>
      </w:r>
      <w:r>
        <w:rPr>
          <w:rFonts w:ascii="Calibri" w:eastAsia="Calibri" w:hAnsi="Calibri" w:cs="Calibri"/>
        </w:rPr>
        <w:t xml:space="preserve"> </w:t>
      </w:r>
      <w:r>
        <w:rPr>
          <w:rFonts w:ascii="Calibri" w:eastAsia="Calibri" w:hAnsi="Calibri" w:cs="Calibri"/>
          <w:w w:val="99"/>
        </w:rPr>
        <w:t>relating</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RSE</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 xml:space="preserve">the </w:t>
      </w:r>
      <w:proofErr w:type="gramStart"/>
      <w:r>
        <w:rPr>
          <w:rFonts w:ascii="Calibri" w:eastAsia="Calibri" w:hAnsi="Calibri" w:cs="Calibri"/>
          <w:w w:val="99"/>
        </w:rPr>
        <w:t>provision</w:t>
      </w:r>
      <w:r>
        <w:rPr>
          <w:rFonts w:ascii="Calibri" w:eastAsia="Calibri" w:hAnsi="Calibri" w:cs="Calibri"/>
        </w:rPr>
        <w:t xml:space="preserve">  </w:t>
      </w:r>
      <w:r>
        <w:rPr>
          <w:rFonts w:ascii="Calibri" w:eastAsia="Calibri" w:hAnsi="Calibri" w:cs="Calibri"/>
          <w:w w:val="99"/>
        </w:rPr>
        <w:t>of</w:t>
      </w:r>
      <w:proofErr w:type="gramEnd"/>
      <w:r>
        <w:rPr>
          <w:rFonts w:ascii="Calibri" w:eastAsia="Calibri" w:hAnsi="Calibri" w:cs="Calibri"/>
        </w:rPr>
        <w:t xml:space="preserve"> </w:t>
      </w:r>
      <w:r>
        <w:rPr>
          <w:rFonts w:ascii="Calibri" w:eastAsia="Calibri" w:hAnsi="Calibri" w:cs="Calibri"/>
          <w:w w:val="99"/>
        </w:rPr>
        <w:t>in-service</w:t>
      </w:r>
      <w:r>
        <w:rPr>
          <w:rFonts w:ascii="Calibri" w:eastAsia="Calibri" w:hAnsi="Calibri" w:cs="Calibri"/>
        </w:rPr>
        <w:t xml:space="preserve"> </w:t>
      </w:r>
      <w:r>
        <w:rPr>
          <w:rFonts w:ascii="Calibri" w:eastAsia="Calibri" w:hAnsi="Calibri" w:cs="Calibri"/>
          <w:w w:val="99"/>
        </w:rPr>
        <w:t>training.</w:t>
      </w:r>
      <w:r>
        <w:rPr>
          <w:rFonts w:ascii="Calibri" w:eastAsia="Calibri" w:hAnsi="Calibri" w:cs="Calibri"/>
        </w:rPr>
        <w:t xml:space="preserve">  </w:t>
      </w:r>
      <w:r>
        <w:rPr>
          <w:rFonts w:ascii="Calibri" w:eastAsia="Calibri" w:hAnsi="Calibri" w:cs="Calibri"/>
          <w:i/>
          <w:w w:val="99"/>
        </w:rPr>
        <w:t>(They</w:t>
      </w:r>
      <w:r>
        <w:rPr>
          <w:rFonts w:ascii="Calibri" w:eastAsia="Calibri" w:hAnsi="Calibri" w:cs="Calibri"/>
          <w:i/>
        </w:rPr>
        <w:t xml:space="preserve"> </w:t>
      </w:r>
      <w:r>
        <w:rPr>
          <w:rFonts w:ascii="Calibri" w:eastAsia="Calibri" w:hAnsi="Calibri" w:cs="Calibri"/>
          <w:i/>
          <w:w w:val="99"/>
        </w:rPr>
        <w:t>may</w:t>
      </w:r>
      <w:r>
        <w:rPr>
          <w:rFonts w:ascii="Calibri" w:eastAsia="Calibri" w:hAnsi="Calibri" w:cs="Calibri"/>
          <w:i/>
        </w:rPr>
        <w:t xml:space="preserve"> </w:t>
      </w:r>
      <w:r>
        <w:rPr>
          <w:rFonts w:ascii="Calibri" w:eastAsia="Calibri" w:hAnsi="Calibri" w:cs="Calibri"/>
          <w:i/>
          <w:w w:val="99"/>
        </w:rPr>
        <w:t>be</w:t>
      </w:r>
      <w:r>
        <w:rPr>
          <w:rFonts w:ascii="Calibri" w:eastAsia="Calibri" w:hAnsi="Calibri" w:cs="Calibri"/>
          <w:i/>
        </w:rPr>
        <w:t xml:space="preserve"> </w:t>
      </w:r>
      <w:r>
        <w:rPr>
          <w:rFonts w:ascii="Calibri" w:eastAsia="Calibri" w:hAnsi="Calibri" w:cs="Calibri"/>
          <w:i/>
          <w:w w:val="99"/>
        </w:rPr>
        <w:t>supported</w:t>
      </w:r>
      <w:r>
        <w:rPr>
          <w:rFonts w:ascii="Calibri" w:eastAsia="Calibri" w:hAnsi="Calibri" w:cs="Calibri"/>
          <w:i/>
        </w:rPr>
        <w:t xml:space="preserve"> </w:t>
      </w:r>
      <w:r>
        <w:rPr>
          <w:rFonts w:ascii="Calibri" w:eastAsia="Calibri" w:hAnsi="Calibri" w:cs="Calibri"/>
          <w:i/>
          <w:w w:val="99"/>
        </w:rPr>
        <w:t>by</w:t>
      </w:r>
      <w:r>
        <w:rPr>
          <w:rFonts w:ascii="Calibri" w:eastAsia="Calibri" w:hAnsi="Calibri" w:cs="Calibri"/>
          <w:i/>
        </w:rPr>
        <w:t xml:space="preserve"> </w:t>
      </w:r>
      <w:r>
        <w:rPr>
          <w:rFonts w:ascii="Calibri" w:eastAsia="Calibri" w:hAnsi="Calibri" w:cs="Calibri"/>
          <w:i/>
          <w:w w:val="99"/>
        </w:rPr>
        <w:t>the</w:t>
      </w:r>
      <w:r>
        <w:rPr>
          <w:rFonts w:ascii="Calibri" w:eastAsia="Calibri" w:hAnsi="Calibri" w:cs="Calibri"/>
          <w:i/>
        </w:rPr>
        <w:t xml:space="preserve"> </w:t>
      </w:r>
      <w:proofErr w:type="gramStart"/>
      <w:r>
        <w:rPr>
          <w:rFonts w:ascii="Calibri" w:eastAsia="Calibri" w:hAnsi="Calibri" w:cs="Calibri"/>
          <w:i/>
          <w:w w:val="99"/>
        </w:rPr>
        <w:t>curriculum</w:t>
      </w:r>
      <w:r>
        <w:rPr>
          <w:rFonts w:ascii="Calibri" w:eastAsia="Calibri" w:hAnsi="Calibri" w:cs="Calibri"/>
          <w:i/>
        </w:rPr>
        <w:t xml:space="preserve">  </w:t>
      </w:r>
      <w:r>
        <w:rPr>
          <w:rFonts w:ascii="Calibri" w:eastAsia="Calibri" w:hAnsi="Calibri" w:cs="Calibri"/>
          <w:i/>
          <w:w w:val="99"/>
        </w:rPr>
        <w:t>deputy</w:t>
      </w:r>
      <w:proofErr w:type="gramEnd"/>
      <w:r>
        <w:rPr>
          <w:rFonts w:ascii="Calibri" w:eastAsia="Calibri" w:hAnsi="Calibri" w:cs="Calibri"/>
          <w:i/>
        </w:rPr>
        <w:t xml:space="preserve">  </w:t>
      </w:r>
      <w:r>
        <w:rPr>
          <w:rFonts w:ascii="Calibri" w:eastAsia="Calibri" w:hAnsi="Calibri" w:cs="Calibri"/>
          <w:i/>
          <w:w w:val="99"/>
        </w:rPr>
        <w:t>and</w:t>
      </w:r>
      <w:r>
        <w:rPr>
          <w:rFonts w:ascii="Calibri" w:eastAsia="Calibri" w:hAnsi="Calibri" w:cs="Calibri"/>
          <w:i/>
        </w:rPr>
        <w:t xml:space="preserve"> </w:t>
      </w:r>
      <w:r>
        <w:rPr>
          <w:rFonts w:ascii="Calibri" w:eastAsia="Calibri" w:hAnsi="Calibri" w:cs="Calibri"/>
          <w:i/>
          <w:w w:val="99"/>
        </w:rPr>
        <w:t>the</w:t>
      </w:r>
      <w:r>
        <w:rPr>
          <w:rFonts w:ascii="Calibri" w:eastAsia="Calibri" w:hAnsi="Calibri" w:cs="Calibri"/>
          <w:i/>
        </w:rPr>
        <w:t xml:space="preserve"> </w:t>
      </w:r>
      <w:r>
        <w:rPr>
          <w:rFonts w:ascii="Calibri" w:eastAsia="Calibri" w:hAnsi="Calibri" w:cs="Calibri"/>
          <w:i/>
          <w:w w:val="99"/>
        </w:rPr>
        <w:t>member</w:t>
      </w:r>
      <w:r>
        <w:rPr>
          <w:rFonts w:ascii="Calibri" w:eastAsia="Calibri" w:hAnsi="Calibri" w:cs="Calibri"/>
          <w:i/>
        </w:rPr>
        <w:t xml:space="preserve"> </w:t>
      </w:r>
      <w:r>
        <w:rPr>
          <w:rFonts w:ascii="Calibri" w:eastAsia="Calibri" w:hAnsi="Calibri" w:cs="Calibri"/>
          <w:i/>
          <w:w w:val="99"/>
        </w:rPr>
        <w:t>of</w:t>
      </w:r>
      <w:r>
        <w:rPr>
          <w:rFonts w:ascii="Calibri" w:eastAsia="Calibri" w:hAnsi="Calibri" w:cs="Calibri"/>
          <w:i/>
        </w:rPr>
        <w:t xml:space="preserve"> </w:t>
      </w:r>
      <w:r>
        <w:rPr>
          <w:rFonts w:ascii="Calibri" w:eastAsia="Calibri" w:hAnsi="Calibri" w:cs="Calibri"/>
          <w:i/>
          <w:w w:val="99"/>
        </w:rPr>
        <w:t>staff</w:t>
      </w:r>
      <w:r>
        <w:rPr>
          <w:rFonts w:ascii="Calibri" w:eastAsia="Calibri" w:hAnsi="Calibri" w:cs="Calibri"/>
          <w:i/>
        </w:rPr>
        <w:t xml:space="preserve"> </w:t>
      </w:r>
      <w:r>
        <w:rPr>
          <w:rFonts w:ascii="Calibri" w:eastAsia="Calibri" w:hAnsi="Calibri" w:cs="Calibri"/>
          <w:i/>
          <w:w w:val="99"/>
        </w:rPr>
        <w:t>with responsibility</w:t>
      </w:r>
      <w:r>
        <w:rPr>
          <w:rFonts w:ascii="Calibri" w:eastAsia="Calibri" w:hAnsi="Calibri" w:cs="Calibri"/>
          <w:i/>
        </w:rPr>
        <w:t xml:space="preserve"> </w:t>
      </w:r>
      <w:r>
        <w:rPr>
          <w:rFonts w:ascii="Calibri" w:eastAsia="Calibri" w:hAnsi="Calibri" w:cs="Calibri"/>
          <w:i/>
          <w:w w:val="99"/>
        </w:rPr>
        <w:t>for</w:t>
      </w:r>
      <w:r>
        <w:rPr>
          <w:rFonts w:ascii="Calibri" w:eastAsia="Calibri" w:hAnsi="Calibri" w:cs="Calibri"/>
          <w:i/>
        </w:rPr>
        <w:t xml:space="preserve"> </w:t>
      </w:r>
      <w:r>
        <w:rPr>
          <w:rFonts w:ascii="Calibri" w:eastAsia="Calibri" w:hAnsi="Calibri" w:cs="Calibri"/>
          <w:i/>
          <w:w w:val="99"/>
        </w:rPr>
        <w:t>child</w:t>
      </w:r>
      <w:r>
        <w:rPr>
          <w:rFonts w:ascii="Calibri" w:eastAsia="Calibri" w:hAnsi="Calibri" w:cs="Calibri"/>
          <w:i/>
        </w:rPr>
        <w:t xml:space="preserve"> </w:t>
      </w:r>
      <w:r>
        <w:rPr>
          <w:rFonts w:ascii="Calibri" w:eastAsia="Calibri" w:hAnsi="Calibri" w:cs="Calibri"/>
          <w:i/>
          <w:w w:val="99"/>
        </w:rPr>
        <w:t>protection).</w:t>
      </w:r>
    </w:p>
    <w:p w14:paraId="2B7D7ACE" w14:textId="77777777" w:rsidR="002C6E9A" w:rsidRDefault="002C6E9A">
      <w:pPr>
        <w:spacing w:before="3" w:line="140" w:lineRule="exact"/>
        <w:rPr>
          <w:sz w:val="14"/>
          <w:szCs w:val="14"/>
        </w:rPr>
      </w:pPr>
    </w:p>
    <w:p w14:paraId="07DCF387" w14:textId="77777777" w:rsidR="002C6E9A" w:rsidRDefault="002C6E9A">
      <w:pPr>
        <w:spacing w:line="200" w:lineRule="exact"/>
      </w:pPr>
    </w:p>
    <w:p w14:paraId="4277287B" w14:textId="77777777" w:rsidR="002C6E9A" w:rsidRDefault="00F43E01">
      <w:pPr>
        <w:ind w:left="100" w:right="8799"/>
        <w:jc w:val="both"/>
        <w:rPr>
          <w:rFonts w:ascii="Calibri" w:eastAsia="Calibri" w:hAnsi="Calibri" w:cs="Calibri"/>
        </w:rPr>
      </w:pPr>
      <w:r>
        <w:rPr>
          <w:rFonts w:ascii="Calibri" w:eastAsia="Calibri" w:hAnsi="Calibri" w:cs="Calibri"/>
          <w:b/>
          <w:w w:val="99"/>
        </w:rPr>
        <w:t>All</w:t>
      </w:r>
      <w:r>
        <w:rPr>
          <w:rFonts w:ascii="Calibri" w:eastAsia="Calibri" w:hAnsi="Calibri" w:cs="Calibri"/>
          <w:b/>
        </w:rPr>
        <w:t xml:space="preserve"> </w:t>
      </w:r>
      <w:r>
        <w:rPr>
          <w:rFonts w:ascii="Calibri" w:eastAsia="Calibri" w:hAnsi="Calibri" w:cs="Calibri"/>
          <w:b/>
          <w:w w:val="99"/>
        </w:rPr>
        <w:t>Staff</w:t>
      </w:r>
    </w:p>
    <w:p w14:paraId="7058D77D" w14:textId="77777777" w:rsidR="002C6E9A" w:rsidRDefault="00F43E01">
      <w:pPr>
        <w:spacing w:before="36" w:line="276" w:lineRule="auto"/>
        <w:ind w:left="100" w:right="83"/>
        <w:jc w:val="both"/>
        <w:rPr>
          <w:rFonts w:ascii="Calibri" w:eastAsia="Calibri" w:hAnsi="Calibri" w:cs="Calibri"/>
        </w:rPr>
      </w:pPr>
      <w:r>
        <w:rPr>
          <w:rFonts w:ascii="Calibri" w:eastAsia="Calibri" w:hAnsi="Calibri" w:cs="Calibri"/>
          <w:w w:val="99"/>
        </w:rPr>
        <w:t>RSE</w:t>
      </w:r>
      <w:r>
        <w:rPr>
          <w:rFonts w:ascii="Calibri" w:eastAsia="Calibri" w:hAnsi="Calibri" w:cs="Calibri"/>
        </w:rPr>
        <w:t xml:space="preserve"> </w:t>
      </w:r>
      <w:r>
        <w:rPr>
          <w:rFonts w:ascii="Calibri" w:eastAsia="Calibri" w:hAnsi="Calibri" w:cs="Calibri"/>
          <w:w w:val="99"/>
        </w:rPr>
        <w:t>is</w:t>
      </w:r>
      <w:r>
        <w:rPr>
          <w:rFonts w:ascii="Calibri" w:eastAsia="Calibri" w:hAnsi="Calibri" w:cs="Calibri"/>
        </w:rPr>
        <w:t xml:space="preserve"> </w:t>
      </w:r>
      <w:r>
        <w:rPr>
          <w:rFonts w:ascii="Calibri" w:eastAsia="Calibri" w:hAnsi="Calibri" w:cs="Calibri"/>
          <w:w w:val="99"/>
        </w:rPr>
        <w:t>a</w:t>
      </w:r>
      <w:r>
        <w:rPr>
          <w:rFonts w:ascii="Calibri" w:eastAsia="Calibri" w:hAnsi="Calibri" w:cs="Calibri"/>
        </w:rPr>
        <w:t xml:space="preserve"> </w:t>
      </w:r>
      <w:r>
        <w:rPr>
          <w:rFonts w:ascii="Calibri" w:eastAsia="Calibri" w:hAnsi="Calibri" w:cs="Calibri"/>
          <w:w w:val="99"/>
        </w:rPr>
        <w:t>whole</w:t>
      </w:r>
      <w:r>
        <w:rPr>
          <w:rFonts w:ascii="Calibri" w:eastAsia="Calibri" w:hAnsi="Calibri" w:cs="Calibri"/>
        </w:rPr>
        <w:t xml:space="preserve"> </w:t>
      </w:r>
      <w:r>
        <w:rPr>
          <w:rFonts w:ascii="Calibri" w:eastAsia="Calibri" w:hAnsi="Calibri" w:cs="Calibri"/>
          <w:w w:val="99"/>
        </w:rPr>
        <w:t>school</w:t>
      </w:r>
      <w:r>
        <w:rPr>
          <w:rFonts w:ascii="Calibri" w:eastAsia="Calibri" w:hAnsi="Calibri" w:cs="Calibri"/>
        </w:rPr>
        <w:t xml:space="preserve"> </w:t>
      </w:r>
      <w:r>
        <w:rPr>
          <w:rFonts w:ascii="Calibri" w:eastAsia="Calibri" w:hAnsi="Calibri" w:cs="Calibri"/>
          <w:w w:val="99"/>
        </w:rPr>
        <w:t>issue.</w:t>
      </w:r>
      <w:r>
        <w:rPr>
          <w:rFonts w:ascii="Calibri" w:eastAsia="Calibri" w:hAnsi="Calibri" w:cs="Calibri"/>
        </w:rPr>
        <w:t xml:space="preserve"> </w:t>
      </w:r>
      <w:r>
        <w:rPr>
          <w:rFonts w:ascii="Calibri" w:eastAsia="Calibri" w:hAnsi="Calibri" w:cs="Calibri"/>
          <w:w w:val="99"/>
        </w:rPr>
        <w:t>All</w:t>
      </w:r>
      <w:r>
        <w:rPr>
          <w:rFonts w:ascii="Calibri" w:eastAsia="Calibri" w:hAnsi="Calibri" w:cs="Calibri"/>
        </w:rPr>
        <w:t xml:space="preserve"> </w:t>
      </w:r>
      <w:r>
        <w:rPr>
          <w:rFonts w:ascii="Calibri" w:eastAsia="Calibri" w:hAnsi="Calibri" w:cs="Calibri"/>
          <w:w w:val="99"/>
        </w:rPr>
        <w:t>teachers</w:t>
      </w:r>
      <w:r>
        <w:rPr>
          <w:rFonts w:ascii="Calibri" w:eastAsia="Calibri" w:hAnsi="Calibri" w:cs="Calibri"/>
        </w:rPr>
        <w:t xml:space="preserve"> </w:t>
      </w:r>
      <w:r>
        <w:rPr>
          <w:rFonts w:ascii="Calibri" w:eastAsia="Calibri" w:hAnsi="Calibri" w:cs="Calibri"/>
          <w:w w:val="99"/>
        </w:rPr>
        <w:t>have</w:t>
      </w:r>
      <w:r>
        <w:rPr>
          <w:rFonts w:ascii="Calibri" w:eastAsia="Calibri" w:hAnsi="Calibri" w:cs="Calibri"/>
        </w:rPr>
        <w:t xml:space="preserve"> </w:t>
      </w:r>
      <w:r>
        <w:rPr>
          <w:rFonts w:ascii="Calibri" w:eastAsia="Calibri" w:hAnsi="Calibri" w:cs="Calibri"/>
          <w:w w:val="99"/>
        </w:rPr>
        <w:t>a</w:t>
      </w:r>
      <w:r>
        <w:rPr>
          <w:rFonts w:ascii="Calibri" w:eastAsia="Calibri" w:hAnsi="Calibri" w:cs="Calibri"/>
        </w:rPr>
        <w:t xml:space="preserve"> </w:t>
      </w:r>
      <w:r>
        <w:rPr>
          <w:rFonts w:ascii="Calibri" w:eastAsia="Calibri" w:hAnsi="Calibri" w:cs="Calibri"/>
          <w:w w:val="99"/>
        </w:rPr>
        <w:t>responsibility</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care;</w:t>
      </w:r>
      <w:r>
        <w:rPr>
          <w:rFonts w:ascii="Calibri" w:eastAsia="Calibri" w:hAnsi="Calibri" w:cs="Calibri"/>
        </w:rPr>
        <w:t xml:space="preserve"> </w:t>
      </w:r>
      <w:r>
        <w:rPr>
          <w:rFonts w:ascii="Calibri" w:eastAsia="Calibri" w:hAnsi="Calibri" w:cs="Calibri"/>
          <w:w w:val="99"/>
        </w:rPr>
        <w:t>as</w:t>
      </w:r>
      <w:r>
        <w:rPr>
          <w:rFonts w:ascii="Calibri" w:eastAsia="Calibri" w:hAnsi="Calibri" w:cs="Calibri"/>
        </w:rPr>
        <w:t xml:space="preserve"> </w:t>
      </w:r>
      <w:r>
        <w:rPr>
          <w:rFonts w:ascii="Calibri" w:eastAsia="Calibri" w:hAnsi="Calibri" w:cs="Calibri"/>
          <w:w w:val="99"/>
        </w:rPr>
        <w:t>well</w:t>
      </w:r>
      <w:r>
        <w:rPr>
          <w:rFonts w:ascii="Calibri" w:eastAsia="Calibri" w:hAnsi="Calibri" w:cs="Calibri"/>
        </w:rPr>
        <w:t xml:space="preserve"> </w:t>
      </w:r>
      <w:r>
        <w:rPr>
          <w:rFonts w:ascii="Calibri" w:eastAsia="Calibri" w:hAnsi="Calibri" w:cs="Calibri"/>
          <w:w w:val="99"/>
        </w:rPr>
        <w:t>as</w:t>
      </w:r>
      <w:r>
        <w:rPr>
          <w:rFonts w:ascii="Calibri" w:eastAsia="Calibri" w:hAnsi="Calibri" w:cs="Calibri"/>
        </w:rPr>
        <w:t xml:space="preserve"> </w:t>
      </w:r>
      <w:r>
        <w:rPr>
          <w:rFonts w:ascii="Calibri" w:eastAsia="Calibri" w:hAnsi="Calibri" w:cs="Calibri"/>
          <w:w w:val="99"/>
        </w:rPr>
        <w:t>fostering</w:t>
      </w:r>
      <w:r>
        <w:rPr>
          <w:rFonts w:ascii="Calibri" w:eastAsia="Calibri" w:hAnsi="Calibri" w:cs="Calibri"/>
        </w:rPr>
        <w:t xml:space="preserve"> </w:t>
      </w:r>
      <w:r>
        <w:rPr>
          <w:rFonts w:ascii="Calibri" w:eastAsia="Calibri" w:hAnsi="Calibri" w:cs="Calibri"/>
          <w:w w:val="99"/>
        </w:rPr>
        <w:t>academic</w:t>
      </w:r>
      <w:r>
        <w:rPr>
          <w:rFonts w:ascii="Calibri" w:eastAsia="Calibri" w:hAnsi="Calibri" w:cs="Calibri"/>
        </w:rPr>
        <w:t xml:space="preserve"> </w:t>
      </w:r>
      <w:r>
        <w:rPr>
          <w:rFonts w:ascii="Calibri" w:eastAsia="Calibri" w:hAnsi="Calibri" w:cs="Calibri"/>
          <w:w w:val="99"/>
        </w:rPr>
        <w:t>progress</w:t>
      </w:r>
      <w:r>
        <w:rPr>
          <w:rFonts w:ascii="Calibri" w:eastAsia="Calibri" w:hAnsi="Calibri" w:cs="Calibri"/>
        </w:rPr>
        <w:t xml:space="preserve"> </w:t>
      </w:r>
      <w:r>
        <w:rPr>
          <w:rFonts w:ascii="Calibri" w:eastAsia="Calibri" w:hAnsi="Calibri" w:cs="Calibri"/>
          <w:w w:val="99"/>
        </w:rPr>
        <w:t>they should</w:t>
      </w:r>
      <w:r>
        <w:rPr>
          <w:rFonts w:ascii="Calibri" w:eastAsia="Calibri" w:hAnsi="Calibri" w:cs="Calibri"/>
        </w:rPr>
        <w:t xml:space="preserve"> </w:t>
      </w:r>
      <w:r>
        <w:rPr>
          <w:rFonts w:ascii="Calibri" w:eastAsia="Calibri" w:hAnsi="Calibri" w:cs="Calibri"/>
          <w:w w:val="99"/>
        </w:rPr>
        <w:t>actively</w:t>
      </w:r>
      <w:r>
        <w:rPr>
          <w:rFonts w:ascii="Calibri" w:eastAsia="Calibri" w:hAnsi="Calibri" w:cs="Calibri"/>
        </w:rPr>
        <w:t xml:space="preserve"> </w:t>
      </w:r>
      <w:r>
        <w:rPr>
          <w:rFonts w:ascii="Calibri" w:eastAsia="Calibri" w:hAnsi="Calibri" w:cs="Calibri"/>
          <w:w w:val="99"/>
        </w:rPr>
        <w:t>contribute</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guardianship</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guidance</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physical,</w:t>
      </w:r>
      <w:r>
        <w:rPr>
          <w:rFonts w:ascii="Calibri" w:eastAsia="Calibri" w:hAnsi="Calibri" w:cs="Calibri"/>
        </w:rPr>
        <w:t xml:space="preserve"> </w:t>
      </w:r>
      <w:r>
        <w:rPr>
          <w:rFonts w:ascii="Calibri" w:eastAsia="Calibri" w:hAnsi="Calibri" w:cs="Calibri"/>
          <w:w w:val="99"/>
        </w:rPr>
        <w:t>moral</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spiritual</w:t>
      </w:r>
      <w:r>
        <w:rPr>
          <w:rFonts w:ascii="Calibri" w:eastAsia="Calibri" w:hAnsi="Calibri" w:cs="Calibri"/>
        </w:rPr>
        <w:t xml:space="preserve"> </w:t>
      </w:r>
      <w:r>
        <w:rPr>
          <w:rFonts w:ascii="Calibri" w:eastAsia="Calibri" w:hAnsi="Calibri" w:cs="Calibri"/>
          <w:w w:val="99"/>
        </w:rPr>
        <w:t>well-being</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their pupils.</w:t>
      </w:r>
      <w:r>
        <w:rPr>
          <w:rFonts w:ascii="Calibri" w:eastAsia="Calibri" w:hAnsi="Calibri" w:cs="Calibri"/>
        </w:rPr>
        <w:t xml:space="preserve"> </w:t>
      </w:r>
      <w:proofErr w:type="gramStart"/>
      <w:r>
        <w:rPr>
          <w:rFonts w:ascii="Calibri" w:eastAsia="Calibri" w:hAnsi="Calibri" w:cs="Calibri"/>
          <w:w w:val="99"/>
        </w:rPr>
        <w:t>Teachers</w:t>
      </w:r>
      <w:r>
        <w:rPr>
          <w:rFonts w:ascii="Calibri" w:eastAsia="Calibri" w:hAnsi="Calibri" w:cs="Calibri"/>
        </w:rPr>
        <w:t xml:space="preserve">  </w:t>
      </w:r>
      <w:r>
        <w:rPr>
          <w:rFonts w:ascii="Calibri" w:eastAsia="Calibri" w:hAnsi="Calibri" w:cs="Calibri"/>
          <w:w w:val="99"/>
        </w:rPr>
        <w:t>will</w:t>
      </w:r>
      <w:proofErr w:type="gramEnd"/>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r>
        <w:rPr>
          <w:rFonts w:ascii="Calibri" w:eastAsia="Calibri" w:hAnsi="Calibri" w:cs="Calibri"/>
          <w:w w:val="99"/>
        </w:rPr>
        <w:t>expected</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teach</w:t>
      </w:r>
      <w:r>
        <w:rPr>
          <w:rFonts w:ascii="Calibri" w:eastAsia="Calibri" w:hAnsi="Calibri" w:cs="Calibri"/>
        </w:rPr>
        <w:t xml:space="preserve"> </w:t>
      </w:r>
      <w:r>
        <w:rPr>
          <w:rFonts w:ascii="Calibri" w:eastAsia="Calibri" w:hAnsi="Calibri" w:cs="Calibri"/>
          <w:w w:val="99"/>
        </w:rPr>
        <w:t>RSE</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accordance</w:t>
      </w:r>
      <w:r>
        <w:rPr>
          <w:rFonts w:ascii="Calibri" w:eastAsia="Calibri" w:hAnsi="Calibri" w:cs="Calibri"/>
        </w:rPr>
        <w:t xml:space="preserve"> </w:t>
      </w:r>
      <w:r>
        <w:rPr>
          <w:rFonts w:ascii="Calibri" w:eastAsia="Calibri" w:hAnsi="Calibri" w:cs="Calibri"/>
          <w:w w:val="99"/>
        </w:rPr>
        <w:t>with</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Catholic</w:t>
      </w:r>
      <w:r>
        <w:rPr>
          <w:rFonts w:ascii="Calibri" w:eastAsia="Calibri" w:hAnsi="Calibri" w:cs="Calibri"/>
        </w:rPr>
        <w:t xml:space="preserve"> </w:t>
      </w:r>
      <w:r>
        <w:rPr>
          <w:rFonts w:ascii="Calibri" w:eastAsia="Calibri" w:hAnsi="Calibri" w:cs="Calibri"/>
          <w:w w:val="99"/>
        </w:rPr>
        <w:t>Ethos</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school.</w:t>
      </w:r>
      <w:r>
        <w:rPr>
          <w:rFonts w:ascii="Calibri" w:eastAsia="Calibri" w:hAnsi="Calibri" w:cs="Calibri"/>
        </w:rPr>
        <w:t xml:space="preserve"> </w:t>
      </w:r>
      <w:r>
        <w:rPr>
          <w:rFonts w:ascii="Calibri" w:eastAsia="Calibri" w:hAnsi="Calibri" w:cs="Calibri"/>
          <w:w w:val="99"/>
        </w:rPr>
        <w:t>Appropriate training</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r>
        <w:rPr>
          <w:rFonts w:ascii="Calibri" w:eastAsia="Calibri" w:hAnsi="Calibri" w:cs="Calibri"/>
          <w:w w:val="99"/>
        </w:rPr>
        <w:t>made</w:t>
      </w:r>
      <w:r>
        <w:rPr>
          <w:rFonts w:ascii="Calibri" w:eastAsia="Calibri" w:hAnsi="Calibri" w:cs="Calibri"/>
        </w:rPr>
        <w:t xml:space="preserve"> </w:t>
      </w:r>
      <w:r>
        <w:rPr>
          <w:rFonts w:ascii="Calibri" w:eastAsia="Calibri" w:hAnsi="Calibri" w:cs="Calibri"/>
          <w:w w:val="99"/>
        </w:rPr>
        <w:t>available</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all</w:t>
      </w:r>
      <w:r>
        <w:rPr>
          <w:rFonts w:ascii="Calibri" w:eastAsia="Calibri" w:hAnsi="Calibri" w:cs="Calibri"/>
        </w:rPr>
        <w:t xml:space="preserve"> </w:t>
      </w:r>
      <w:r>
        <w:rPr>
          <w:rFonts w:ascii="Calibri" w:eastAsia="Calibri" w:hAnsi="Calibri" w:cs="Calibri"/>
          <w:w w:val="99"/>
        </w:rPr>
        <w:t>staff</w:t>
      </w:r>
      <w:r>
        <w:rPr>
          <w:rFonts w:ascii="Calibri" w:eastAsia="Calibri" w:hAnsi="Calibri" w:cs="Calibri"/>
        </w:rPr>
        <w:t xml:space="preserve"> </w:t>
      </w:r>
      <w:r>
        <w:rPr>
          <w:rFonts w:ascii="Calibri" w:eastAsia="Calibri" w:hAnsi="Calibri" w:cs="Calibri"/>
          <w:w w:val="99"/>
        </w:rPr>
        <w:t>teaching</w:t>
      </w:r>
      <w:r>
        <w:rPr>
          <w:rFonts w:ascii="Calibri" w:eastAsia="Calibri" w:hAnsi="Calibri" w:cs="Calibri"/>
        </w:rPr>
        <w:t xml:space="preserve"> </w:t>
      </w:r>
      <w:r>
        <w:rPr>
          <w:rFonts w:ascii="Calibri" w:eastAsia="Calibri" w:hAnsi="Calibri" w:cs="Calibri"/>
          <w:w w:val="99"/>
        </w:rPr>
        <w:t>RSE.</w:t>
      </w:r>
      <w:r>
        <w:rPr>
          <w:rFonts w:ascii="Calibri" w:eastAsia="Calibri" w:hAnsi="Calibri" w:cs="Calibri"/>
        </w:rPr>
        <w:t xml:space="preserve"> </w:t>
      </w:r>
      <w:r>
        <w:rPr>
          <w:rFonts w:ascii="Calibri" w:eastAsia="Calibri" w:hAnsi="Calibri" w:cs="Calibri"/>
          <w:w w:val="99"/>
        </w:rPr>
        <w:t>All</w:t>
      </w:r>
      <w:r>
        <w:rPr>
          <w:rFonts w:ascii="Calibri" w:eastAsia="Calibri" w:hAnsi="Calibri" w:cs="Calibri"/>
        </w:rPr>
        <w:t xml:space="preserve"> </w:t>
      </w:r>
      <w:r>
        <w:rPr>
          <w:rFonts w:ascii="Calibri" w:eastAsia="Calibri" w:hAnsi="Calibri" w:cs="Calibri"/>
          <w:w w:val="99"/>
        </w:rPr>
        <w:t>staff</w:t>
      </w:r>
      <w:r>
        <w:rPr>
          <w:rFonts w:ascii="Calibri" w:eastAsia="Calibri" w:hAnsi="Calibri" w:cs="Calibri"/>
        </w:rPr>
        <w:t xml:space="preserve"> </w:t>
      </w:r>
      <w:r>
        <w:rPr>
          <w:rFonts w:ascii="Calibri" w:eastAsia="Calibri" w:hAnsi="Calibri" w:cs="Calibri"/>
          <w:w w:val="99"/>
        </w:rPr>
        <w:t>have</w:t>
      </w:r>
      <w:r>
        <w:rPr>
          <w:rFonts w:ascii="Calibri" w:eastAsia="Calibri" w:hAnsi="Calibri" w:cs="Calibri"/>
        </w:rPr>
        <w:t xml:space="preserve"> </w:t>
      </w:r>
      <w:r>
        <w:rPr>
          <w:rFonts w:ascii="Calibri" w:eastAsia="Calibri" w:hAnsi="Calibri" w:cs="Calibri"/>
          <w:w w:val="99"/>
        </w:rPr>
        <w:t>been</w:t>
      </w:r>
      <w:r>
        <w:rPr>
          <w:rFonts w:ascii="Calibri" w:eastAsia="Calibri" w:hAnsi="Calibri" w:cs="Calibri"/>
        </w:rPr>
        <w:t xml:space="preserve"> </w:t>
      </w:r>
      <w:r>
        <w:rPr>
          <w:rFonts w:ascii="Calibri" w:eastAsia="Calibri" w:hAnsi="Calibri" w:cs="Calibri"/>
          <w:w w:val="99"/>
        </w:rPr>
        <w:t>included</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development</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this policy</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all</w:t>
      </w:r>
      <w:r>
        <w:rPr>
          <w:rFonts w:ascii="Calibri" w:eastAsia="Calibri" w:hAnsi="Calibri" w:cs="Calibri"/>
        </w:rPr>
        <w:t xml:space="preserve"> </w:t>
      </w:r>
      <w:r>
        <w:rPr>
          <w:rFonts w:ascii="Calibri" w:eastAsia="Calibri" w:hAnsi="Calibri" w:cs="Calibri"/>
          <w:w w:val="99"/>
        </w:rPr>
        <w:t>staff</w:t>
      </w:r>
      <w:r>
        <w:rPr>
          <w:rFonts w:ascii="Calibri" w:eastAsia="Calibri" w:hAnsi="Calibri" w:cs="Calibri"/>
        </w:rPr>
        <w:t xml:space="preserve"> </w:t>
      </w:r>
      <w:r>
        <w:rPr>
          <w:rFonts w:ascii="Calibri" w:eastAsia="Calibri" w:hAnsi="Calibri" w:cs="Calibri"/>
          <w:w w:val="99"/>
        </w:rPr>
        <w:t>should</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r>
        <w:rPr>
          <w:rFonts w:ascii="Calibri" w:eastAsia="Calibri" w:hAnsi="Calibri" w:cs="Calibri"/>
          <w:w w:val="99"/>
        </w:rPr>
        <w:t>aware</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policy</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how</w:t>
      </w:r>
      <w:r>
        <w:rPr>
          <w:rFonts w:ascii="Calibri" w:eastAsia="Calibri" w:hAnsi="Calibri" w:cs="Calibri"/>
        </w:rPr>
        <w:t xml:space="preserve"> </w:t>
      </w:r>
      <w:r>
        <w:rPr>
          <w:rFonts w:ascii="Calibri" w:eastAsia="Calibri" w:hAnsi="Calibri" w:cs="Calibri"/>
          <w:w w:val="99"/>
        </w:rPr>
        <w:t>it</w:t>
      </w:r>
      <w:r>
        <w:rPr>
          <w:rFonts w:ascii="Calibri" w:eastAsia="Calibri" w:hAnsi="Calibri" w:cs="Calibri"/>
        </w:rPr>
        <w:t xml:space="preserve"> </w:t>
      </w:r>
      <w:r>
        <w:rPr>
          <w:rFonts w:ascii="Calibri" w:eastAsia="Calibri" w:hAnsi="Calibri" w:cs="Calibri"/>
          <w:w w:val="99"/>
        </w:rPr>
        <w:t>relates</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them.</w:t>
      </w:r>
    </w:p>
    <w:p w14:paraId="1B4FCA54" w14:textId="77777777" w:rsidR="002C6E9A" w:rsidRDefault="002C6E9A">
      <w:pPr>
        <w:spacing w:before="4" w:line="240" w:lineRule="exact"/>
        <w:rPr>
          <w:sz w:val="24"/>
          <w:szCs w:val="24"/>
        </w:rPr>
      </w:pPr>
    </w:p>
    <w:p w14:paraId="5F11ABFD" w14:textId="77777777" w:rsidR="002C6E9A" w:rsidRDefault="00F43E01">
      <w:pPr>
        <w:ind w:left="100" w:right="3374"/>
        <w:jc w:val="both"/>
        <w:rPr>
          <w:rFonts w:ascii="Calibri" w:eastAsia="Calibri" w:hAnsi="Calibri" w:cs="Calibri"/>
          <w:sz w:val="22"/>
          <w:szCs w:val="22"/>
        </w:rPr>
      </w:pPr>
      <w:r>
        <w:rPr>
          <w:rFonts w:ascii="Calibri" w:eastAsia="Calibri" w:hAnsi="Calibri" w:cs="Calibri"/>
          <w:sz w:val="28"/>
          <w:szCs w:val="28"/>
        </w:rPr>
        <w:t>R</w:t>
      </w:r>
      <w:r>
        <w:rPr>
          <w:rFonts w:ascii="Calibri" w:eastAsia="Calibri" w:hAnsi="Calibri" w:cs="Calibri"/>
          <w:sz w:val="22"/>
          <w:szCs w:val="22"/>
        </w:rPr>
        <w:t>ELATIONSHIP TO OTHER POLICIES AND CURRICULUM SUBJECTS</w:t>
      </w:r>
    </w:p>
    <w:p w14:paraId="440000F2" w14:textId="77777777" w:rsidR="002C6E9A" w:rsidRDefault="002C6E9A">
      <w:pPr>
        <w:spacing w:before="4" w:line="120" w:lineRule="exact"/>
        <w:rPr>
          <w:sz w:val="13"/>
          <w:szCs w:val="13"/>
        </w:rPr>
      </w:pPr>
    </w:p>
    <w:p w14:paraId="4F311D4E" w14:textId="77777777" w:rsidR="002C6E9A" w:rsidRDefault="00F43E01">
      <w:pPr>
        <w:spacing w:line="276" w:lineRule="auto"/>
        <w:ind w:left="100" w:right="90"/>
        <w:jc w:val="both"/>
        <w:rPr>
          <w:rFonts w:ascii="Calibri" w:eastAsia="Calibri" w:hAnsi="Calibri" w:cs="Calibri"/>
        </w:rPr>
      </w:pPr>
      <w:r>
        <w:rPr>
          <w:rFonts w:ascii="Calibri" w:eastAsia="Calibri" w:hAnsi="Calibri" w:cs="Calibri"/>
          <w:w w:val="99"/>
        </w:rPr>
        <w:t>This</w:t>
      </w:r>
      <w:r>
        <w:rPr>
          <w:rFonts w:ascii="Calibri" w:eastAsia="Calibri" w:hAnsi="Calibri" w:cs="Calibri"/>
        </w:rPr>
        <w:t xml:space="preserve"> </w:t>
      </w:r>
      <w:r>
        <w:rPr>
          <w:rFonts w:ascii="Calibri" w:eastAsia="Calibri" w:hAnsi="Calibri" w:cs="Calibri"/>
          <w:w w:val="99"/>
        </w:rPr>
        <w:t>RSE</w:t>
      </w:r>
      <w:r>
        <w:rPr>
          <w:rFonts w:ascii="Calibri" w:eastAsia="Calibri" w:hAnsi="Calibri" w:cs="Calibri"/>
        </w:rPr>
        <w:t xml:space="preserve"> </w:t>
      </w:r>
      <w:r>
        <w:rPr>
          <w:rFonts w:ascii="Calibri" w:eastAsia="Calibri" w:hAnsi="Calibri" w:cs="Calibri"/>
          <w:w w:val="99"/>
        </w:rPr>
        <w:t>policy</w:t>
      </w:r>
      <w:r>
        <w:rPr>
          <w:rFonts w:ascii="Calibri" w:eastAsia="Calibri" w:hAnsi="Calibri" w:cs="Calibri"/>
        </w:rPr>
        <w:t xml:space="preserve"> </w:t>
      </w:r>
      <w:r>
        <w:rPr>
          <w:rFonts w:ascii="Calibri" w:eastAsia="Calibri" w:hAnsi="Calibri" w:cs="Calibri"/>
          <w:w w:val="99"/>
        </w:rPr>
        <w:t>is</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r>
        <w:rPr>
          <w:rFonts w:ascii="Calibri" w:eastAsia="Calibri" w:hAnsi="Calibri" w:cs="Calibri"/>
          <w:w w:val="99"/>
        </w:rPr>
        <w:t>delivered</w:t>
      </w:r>
      <w:r>
        <w:rPr>
          <w:rFonts w:ascii="Calibri" w:eastAsia="Calibri" w:hAnsi="Calibri" w:cs="Calibri"/>
        </w:rPr>
        <w:t xml:space="preserve"> </w:t>
      </w:r>
      <w:r>
        <w:rPr>
          <w:rFonts w:ascii="Calibri" w:eastAsia="Calibri" w:hAnsi="Calibri" w:cs="Calibri"/>
          <w:w w:val="99"/>
        </w:rPr>
        <w:t>as</w:t>
      </w:r>
      <w:r>
        <w:rPr>
          <w:rFonts w:ascii="Calibri" w:eastAsia="Calibri" w:hAnsi="Calibri" w:cs="Calibri"/>
        </w:rPr>
        <w:t xml:space="preserve"> </w:t>
      </w:r>
      <w:r>
        <w:rPr>
          <w:rFonts w:ascii="Calibri" w:eastAsia="Calibri" w:hAnsi="Calibri" w:cs="Calibri"/>
          <w:w w:val="99"/>
        </w:rPr>
        <w:t>part</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PSHE</w:t>
      </w:r>
      <w:r>
        <w:rPr>
          <w:rFonts w:ascii="Calibri" w:eastAsia="Calibri" w:hAnsi="Calibri" w:cs="Calibri"/>
        </w:rPr>
        <w:t xml:space="preserve"> </w:t>
      </w:r>
      <w:r>
        <w:rPr>
          <w:rFonts w:ascii="Calibri" w:eastAsia="Calibri" w:hAnsi="Calibri" w:cs="Calibri"/>
          <w:w w:val="99"/>
        </w:rPr>
        <w:t>framework.</w:t>
      </w:r>
      <w:r>
        <w:rPr>
          <w:rFonts w:ascii="Calibri" w:eastAsia="Calibri" w:hAnsi="Calibri" w:cs="Calibri"/>
        </w:rPr>
        <w:t xml:space="preserve">   </w:t>
      </w:r>
      <w:r>
        <w:rPr>
          <w:rFonts w:ascii="Calibri" w:eastAsia="Calibri" w:hAnsi="Calibri" w:cs="Calibri"/>
          <w:w w:val="99"/>
        </w:rPr>
        <w:t>It</w:t>
      </w:r>
      <w:r>
        <w:rPr>
          <w:rFonts w:ascii="Calibri" w:eastAsia="Calibri" w:hAnsi="Calibri" w:cs="Calibri"/>
        </w:rPr>
        <w:t xml:space="preserve"> </w:t>
      </w:r>
      <w:r>
        <w:rPr>
          <w:rFonts w:ascii="Calibri" w:eastAsia="Calibri" w:hAnsi="Calibri" w:cs="Calibri"/>
          <w:w w:val="99"/>
        </w:rPr>
        <w:t>includes</w:t>
      </w:r>
      <w:r>
        <w:rPr>
          <w:rFonts w:ascii="Calibri" w:eastAsia="Calibri" w:hAnsi="Calibri" w:cs="Calibri"/>
        </w:rPr>
        <w:t xml:space="preserve"> </w:t>
      </w:r>
      <w:r>
        <w:rPr>
          <w:rFonts w:ascii="Calibri" w:eastAsia="Calibri" w:hAnsi="Calibri" w:cs="Calibri"/>
          <w:w w:val="99"/>
        </w:rPr>
        <w:t>guidelines</w:t>
      </w:r>
      <w:r>
        <w:rPr>
          <w:rFonts w:ascii="Calibri" w:eastAsia="Calibri" w:hAnsi="Calibri" w:cs="Calibri"/>
        </w:rPr>
        <w:t xml:space="preserve"> </w:t>
      </w:r>
      <w:r>
        <w:rPr>
          <w:rFonts w:ascii="Calibri" w:eastAsia="Calibri" w:hAnsi="Calibri" w:cs="Calibri"/>
          <w:w w:val="99"/>
        </w:rPr>
        <w:t>about</w:t>
      </w:r>
      <w:r>
        <w:rPr>
          <w:rFonts w:ascii="Calibri" w:eastAsia="Calibri" w:hAnsi="Calibri" w:cs="Calibri"/>
        </w:rPr>
        <w:t xml:space="preserve"> </w:t>
      </w:r>
      <w:r>
        <w:rPr>
          <w:rFonts w:ascii="Calibri" w:eastAsia="Calibri" w:hAnsi="Calibri" w:cs="Calibri"/>
          <w:w w:val="99"/>
        </w:rPr>
        <w:t>pupil</w:t>
      </w:r>
      <w:r>
        <w:rPr>
          <w:rFonts w:ascii="Calibri" w:eastAsia="Calibri" w:hAnsi="Calibri" w:cs="Calibri"/>
        </w:rPr>
        <w:t xml:space="preserve"> </w:t>
      </w:r>
      <w:r>
        <w:rPr>
          <w:rFonts w:ascii="Calibri" w:eastAsia="Calibri" w:hAnsi="Calibri" w:cs="Calibri"/>
          <w:w w:val="99"/>
        </w:rPr>
        <w:t>safety</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is compatible</w:t>
      </w:r>
      <w:r>
        <w:rPr>
          <w:rFonts w:ascii="Calibri" w:eastAsia="Calibri" w:hAnsi="Calibri" w:cs="Calibri"/>
        </w:rPr>
        <w:t xml:space="preserve"> </w:t>
      </w:r>
      <w:r>
        <w:rPr>
          <w:rFonts w:ascii="Calibri" w:eastAsia="Calibri" w:hAnsi="Calibri" w:cs="Calibri"/>
          <w:w w:val="99"/>
        </w:rPr>
        <w:t>with</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school's</w:t>
      </w:r>
      <w:r>
        <w:rPr>
          <w:rFonts w:ascii="Calibri" w:eastAsia="Calibri" w:hAnsi="Calibri" w:cs="Calibri"/>
        </w:rPr>
        <w:t xml:space="preserve"> </w:t>
      </w:r>
      <w:r>
        <w:rPr>
          <w:rFonts w:ascii="Calibri" w:eastAsia="Calibri" w:hAnsi="Calibri" w:cs="Calibri"/>
          <w:w w:val="99"/>
        </w:rPr>
        <w:t>other</w:t>
      </w:r>
      <w:r>
        <w:rPr>
          <w:rFonts w:ascii="Calibri" w:eastAsia="Calibri" w:hAnsi="Calibri" w:cs="Calibri"/>
        </w:rPr>
        <w:t xml:space="preserve"> </w:t>
      </w:r>
      <w:r>
        <w:rPr>
          <w:rFonts w:ascii="Calibri" w:eastAsia="Calibri" w:hAnsi="Calibri" w:cs="Calibri"/>
          <w:w w:val="99"/>
        </w:rPr>
        <w:t>policy</w:t>
      </w:r>
      <w:r>
        <w:rPr>
          <w:rFonts w:ascii="Calibri" w:eastAsia="Calibri" w:hAnsi="Calibri" w:cs="Calibri"/>
        </w:rPr>
        <w:t xml:space="preserve"> </w:t>
      </w:r>
      <w:r>
        <w:rPr>
          <w:rFonts w:ascii="Calibri" w:eastAsia="Calibri" w:hAnsi="Calibri" w:cs="Calibri"/>
          <w:w w:val="99"/>
        </w:rPr>
        <w:t>documents</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example,</w:t>
      </w:r>
      <w:r>
        <w:rPr>
          <w:rFonts w:ascii="Calibri" w:eastAsia="Calibri" w:hAnsi="Calibri" w:cs="Calibri"/>
        </w:rPr>
        <w:t xml:space="preserve"> </w:t>
      </w:r>
      <w:r>
        <w:rPr>
          <w:rFonts w:ascii="Calibri" w:eastAsia="Calibri" w:hAnsi="Calibri" w:cs="Calibri"/>
          <w:w w:val="99"/>
        </w:rPr>
        <w:t>Bullying</w:t>
      </w:r>
      <w:r>
        <w:rPr>
          <w:rFonts w:ascii="Calibri" w:eastAsia="Calibri" w:hAnsi="Calibri" w:cs="Calibri"/>
        </w:rPr>
        <w:t xml:space="preserve"> </w:t>
      </w:r>
      <w:r>
        <w:rPr>
          <w:rFonts w:ascii="Calibri" w:eastAsia="Calibri" w:hAnsi="Calibri" w:cs="Calibri"/>
          <w:w w:val="99"/>
        </w:rPr>
        <w:t>policy,</w:t>
      </w:r>
      <w:r>
        <w:rPr>
          <w:rFonts w:ascii="Calibri" w:eastAsia="Calibri" w:hAnsi="Calibri" w:cs="Calibri"/>
        </w:rPr>
        <w:t xml:space="preserve"> </w:t>
      </w:r>
      <w:r>
        <w:rPr>
          <w:rFonts w:ascii="Calibri" w:eastAsia="Calibri" w:hAnsi="Calibri" w:cs="Calibri"/>
          <w:w w:val="99"/>
        </w:rPr>
        <w:t>Safeguarding</w:t>
      </w:r>
      <w:r>
        <w:rPr>
          <w:rFonts w:ascii="Calibri" w:eastAsia="Calibri" w:hAnsi="Calibri" w:cs="Calibri"/>
        </w:rPr>
        <w:t xml:space="preserve"> </w:t>
      </w:r>
      <w:r>
        <w:rPr>
          <w:rFonts w:ascii="Calibri" w:eastAsia="Calibri" w:hAnsi="Calibri" w:cs="Calibri"/>
          <w:w w:val="99"/>
        </w:rPr>
        <w:t>Policy</w:t>
      </w:r>
      <w:r>
        <w:rPr>
          <w:rFonts w:ascii="Calibri" w:eastAsia="Calibri" w:hAnsi="Calibri" w:cs="Calibri"/>
        </w:rPr>
        <w:t xml:space="preserve"> </w:t>
      </w:r>
      <w:proofErr w:type="spellStart"/>
      <w:r>
        <w:rPr>
          <w:rFonts w:ascii="Calibri" w:eastAsia="Calibri" w:hAnsi="Calibri" w:cs="Calibri"/>
          <w:w w:val="99"/>
        </w:rPr>
        <w:t>etc</w:t>
      </w:r>
      <w:proofErr w:type="spellEnd"/>
      <w:r>
        <w:rPr>
          <w:rFonts w:ascii="Calibri" w:eastAsia="Calibri" w:hAnsi="Calibri" w:cs="Calibri"/>
          <w:w w:val="99"/>
        </w:rPr>
        <w:t>)</w:t>
      </w:r>
    </w:p>
    <w:p w14:paraId="2A3E0790" w14:textId="77777777" w:rsidR="002C6E9A" w:rsidRDefault="002C6E9A">
      <w:pPr>
        <w:spacing w:before="7" w:line="280" w:lineRule="exact"/>
        <w:rPr>
          <w:sz w:val="28"/>
          <w:szCs w:val="28"/>
        </w:rPr>
      </w:pPr>
    </w:p>
    <w:p w14:paraId="28B4EB11" w14:textId="77777777" w:rsidR="002C6E9A" w:rsidRDefault="00F43E01">
      <w:pPr>
        <w:spacing w:line="276" w:lineRule="auto"/>
        <w:ind w:left="100" w:right="91"/>
        <w:jc w:val="both"/>
        <w:rPr>
          <w:rFonts w:ascii="Calibri" w:eastAsia="Calibri" w:hAnsi="Calibri" w:cs="Calibri"/>
        </w:rPr>
      </w:pPr>
      <w:r>
        <w:rPr>
          <w:rFonts w:ascii="Calibri" w:eastAsia="Calibri" w:hAnsi="Calibri" w:cs="Calibri"/>
          <w:w w:val="99"/>
        </w:rPr>
        <w:t>Pupils</w:t>
      </w:r>
      <w:r>
        <w:rPr>
          <w:rFonts w:ascii="Calibri" w:eastAsia="Calibri" w:hAnsi="Calibri" w:cs="Calibri"/>
        </w:rPr>
        <w:t xml:space="preserve"> </w:t>
      </w:r>
      <w:r>
        <w:rPr>
          <w:rFonts w:ascii="Calibri" w:eastAsia="Calibri" w:hAnsi="Calibri" w:cs="Calibri"/>
          <w:w w:val="99"/>
        </w:rPr>
        <w:t>with</w:t>
      </w:r>
      <w:r>
        <w:rPr>
          <w:rFonts w:ascii="Calibri" w:eastAsia="Calibri" w:hAnsi="Calibri" w:cs="Calibri"/>
        </w:rPr>
        <w:t xml:space="preserve"> </w:t>
      </w:r>
      <w:proofErr w:type="gramStart"/>
      <w:r>
        <w:rPr>
          <w:rFonts w:ascii="Calibri" w:eastAsia="Calibri" w:hAnsi="Calibri" w:cs="Calibri"/>
          <w:w w:val="99"/>
        </w:rPr>
        <w:t>particular</w:t>
      </w:r>
      <w:r>
        <w:rPr>
          <w:rFonts w:ascii="Calibri" w:eastAsia="Calibri" w:hAnsi="Calibri" w:cs="Calibri"/>
        </w:rPr>
        <w:t xml:space="preserve"> </w:t>
      </w:r>
      <w:r>
        <w:rPr>
          <w:rFonts w:ascii="Calibri" w:eastAsia="Calibri" w:hAnsi="Calibri" w:cs="Calibri"/>
          <w:w w:val="99"/>
        </w:rPr>
        <w:t>difficulties</w:t>
      </w:r>
      <w:proofErr w:type="gramEnd"/>
      <w:r>
        <w:rPr>
          <w:rFonts w:ascii="Calibri" w:eastAsia="Calibri" w:hAnsi="Calibri" w:cs="Calibri"/>
        </w:rPr>
        <w:t xml:space="preserve"> </w:t>
      </w:r>
      <w:r>
        <w:rPr>
          <w:rFonts w:ascii="Calibri" w:eastAsia="Calibri" w:hAnsi="Calibri" w:cs="Calibri"/>
          <w:w w:val="99"/>
        </w:rPr>
        <w:t>whether</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a</w:t>
      </w:r>
      <w:r>
        <w:rPr>
          <w:rFonts w:ascii="Calibri" w:eastAsia="Calibri" w:hAnsi="Calibri" w:cs="Calibri"/>
        </w:rPr>
        <w:t xml:space="preserve"> </w:t>
      </w:r>
      <w:r>
        <w:rPr>
          <w:rFonts w:ascii="Calibri" w:eastAsia="Calibri" w:hAnsi="Calibri" w:cs="Calibri"/>
          <w:w w:val="99"/>
        </w:rPr>
        <w:t>physical</w:t>
      </w:r>
      <w:r>
        <w:rPr>
          <w:rFonts w:ascii="Calibri" w:eastAsia="Calibri" w:hAnsi="Calibri" w:cs="Calibri"/>
        </w:rPr>
        <w:t xml:space="preserve"> </w:t>
      </w:r>
      <w:r>
        <w:rPr>
          <w:rFonts w:ascii="Calibri" w:eastAsia="Calibri" w:hAnsi="Calibri" w:cs="Calibri"/>
          <w:w w:val="99"/>
        </w:rPr>
        <w:t>or</w:t>
      </w:r>
      <w:r>
        <w:rPr>
          <w:rFonts w:ascii="Calibri" w:eastAsia="Calibri" w:hAnsi="Calibri" w:cs="Calibri"/>
        </w:rPr>
        <w:t xml:space="preserve"> </w:t>
      </w:r>
      <w:r>
        <w:rPr>
          <w:rFonts w:ascii="Calibri" w:eastAsia="Calibri" w:hAnsi="Calibri" w:cs="Calibri"/>
          <w:w w:val="99"/>
        </w:rPr>
        <w:t>intellectual</w:t>
      </w:r>
      <w:r>
        <w:rPr>
          <w:rFonts w:ascii="Calibri" w:eastAsia="Calibri" w:hAnsi="Calibri" w:cs="Calibri"/>
        </w:rPr>
        <w:t xml:space="preserve"> </w:t>
      </w:r>
      <w:r>
        <w:rPr>
          <w:rFonts w:ascii="Calibri" w:eastAsia="Calibri" w:hAnsi="Calibri" w:cs="Calibri"/>
          <w:w w:val="99"/>
        </w:rPr>
        <w:t>nature</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receive</w:t>
      </w:r>
      <w:r>
        <w:rPr>
          <w:rFonts w:ascii="Calibri" w:eastAsia="Calibri" w:hAnsi="Calibri" w:cs="Calibri"/>
        </w:rPr>
        <w:t xml:space="preserve"> </w:t>
      </w:r>
      <w:r>
        <w:rPr>
          <w:rFonts w:ascii="Calibri" w:eastAsia="Calibri" w:hAnsi="Calibri" w:cs="Calibri"/>
          <w:w w:val="99"/>
        </w:rPr>
        <w:t>appropriately</w:t>
      </w:r>
      <w:r>
        <w:rPr>
          <w:rFonts w:ascii="Calibri" w:eastAsia="Calibri" w:hAnsi="Calibri" w:cs="Calibri"/>
        </w:rPr>
        <w:t xml:space="preserve"> </w:t>
      </w:r>
      <w:r>
        <w:rPr>
          <w:rFonts w:ascii="Calibri" w:eastAsia="Calibri" w:hAnsi="Calibri" w:cs="Calibri"/>
          <w:w w:val="99"/>
        </w:rPr>
        <w:t>differentiated support</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order</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enable</w:t>
      </w:r>
      <w:r>
        <w:rPr>
          <w:rFonts w:ascii="Calibri" w:eastAsia="Calibri" w:hAnsi="Calibri" w:cs="Calibri"/>
        </w:rPr>
        <w:t xml:space="preserve"> </w:t>
      </w:r>
      <w:r>
        <w:rPr>
          <w:rFonts w:ascii="Calibri" w:eastAsia="Calibri" w:hAnsi="Calibri" w:cs="Calibri"/>
          <w:w w:val="99"/>
        </w:rPr>
        <w:t>them</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achieve</w:t>
      </w:r>
      <w:r>
        <w:rPr>
          <w:rFonts w:ascii="Calibri" w:eastAsia="Calibri" w:hAnsi="Calibri" w:cs="Calibri"/>
        </w:rPr>
        <w:t xml:space="preserve"> </w:t>
      </w:r>
      <w:r>
        <w:rPr>
          <w:rFonts w:ascii="Calibri" w:eastAsia="Calibri" w:hAnsi="Calibri" w:cs="Calibri"/>
          <w:w w:val="99"/>
        </w:rPr>
        <w:t>mature</w:t>
      </w:r>
      <w:r>
        <w:rPr>
          <w:rFonts w:ascii="Calibri" w:eastAsia="Calibri" w:hAnsi="Calibri" w:cs="Calibri"/>
        </w:rPr>
        <w:t xml:space="preserve"> </w:t>
      </w:r>
      <w:r>
        <w:rPr>
          <w:rFonts w:ascii="Calibri" w:eastAsia="Calibri" w:hAnsi="Calibri" w:cs="Calibri"/>
          <w:w w:val="99"/>
        </w:rPr>
        <w:t>knowledge,</w:t>
      </w:r>
      <w:r>
        <w:rPr>
          <w:rFonts w:ascii="Calibri" w:eastAsia="Calibri" w:hAnsi="Calibri" w:cs="Calibri"/>
        </w:rPr>
        <w:t xml:space="preserve"> </w:t>
      </w:r>
      <w:r>
        <w:rPr>
          <w:rFonts w:ascii="Calibri" w:eastAsia="Calibri" w:hAnsi="Calibri" w:cs="Calibri"/>
          <w:w w:val="99"/>
        </w:rPr>
        <w:t>understanding</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skills.</w:t>
      </w:r>
      <w:r>
        <w:rPr>
          <w:rFonts w:ascii="Calibri" w:eastAsia="Calibri" w:hAnsi="Calibri" w:cs="Calibri"/>
        </w:rPr>
        <w:t xml:space="preserve">  </w:t>
      </w:r>
      <w:r>
        <w:rPr>
          <w:rFonts w:ascii="Calibri" w:eastAsia="Calibri" w:hAnsi="Calibri" w:cs="Calibri"/>
          <w:w w:val="99"/>
        </w:rPr>
        <w:t>Teaching</w:t>
      </w:r>
      <w:r>
        <w:rPr>
          <w:rFonts w:ascii="Calibri" w:eastAsia="Calibri" w:hAnsi="Calibri" w:cs="Calibri"/>
        </w:rPr>
        <w:t xml:space="preserve"> </w:t>
      </w:r>
      <w:r>
        <w:rPr>
          <w:rFonts w:ascii="Calibri" w:eastAsia="Calibri" w:hAnsi="Calibri" w:cs="Calibri"/>
          <w:w w:val="99"/>
        </w:rPr>
        <w:t>methods</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be adapted</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meet</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varying</w:t>
      </w:r>
      <w:r>
        <w:rPr>
          <w:rFonts w:ascii="Calibri" w:eastAsia="Calibri" w:hAnsi="Calibri" w:cs="Calibri"/>
        </w:rPr>
        <w:t xml:space="preserve"> </w:t>
      </w:r>
      <w:r>
        <w:rPr>
          <w:rFonts w:ascii="Calibri" w:eastAsia="Calibri" w:hAnsi="Calibri" w:cs="Calibri"/>
          <w:w w:val="99"/>
        </w:rPr>
        <w:t>needs</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this</w:t>
      </w:r>
      <w:r>
        <w:rPr>
          <w:rFonts w:ascii="Calibri" w:eastAsia="Calibri" w:hAnsi="Calibri" w:cs="Calibri"/>
        </w:rPr>
        <w:t xml:space="preserve"> </w:t>
      </w:r>
      <w:r>
        <w:rPr>
          <w:rFonts w:ascii="Calibri" w:eastAsia="Calibri" w:hAnsi="Calibri" w:cs="Calibri"/>
          <w:w w:val="99"/>
        </w:rPr>
        <w:t>group</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pupils.</w:t>
      </w:r>
    </w:p>
    <w:p w14:paraId="3FAAB727" w14:textId="77777777" w:rsidR="002C6E9A" w:rsidRDefault="002C6E9A">
      <w:pPr>
        <w:spacing w:before="7" w:line="280" w:lineRule="exact"/>
        <w:rPr>
          <w:sz w:val="28"/>
          <w:szCs w:val="28"/>
        </w:rPr>
      </w:pPr>
    </w:p>
    <w:p w14:paraId="1341340E" w14:textId="77777777" w:rsidR="002C6E9A" w:rsidRDefault="00F43E01">
      <w:pPr>
        <w:ind w:left="100" w:right="532"/>
        <w:jc w:val="both"/>
        <w:rPr>
          <w:rFonts w:ascii="Calibri" w:eastAsia="Calibri" w:hAnsi="Calibri" w:cs="Calibri"/>
        </w:rPr>
      </w:pPr>
      <w:r>
        <w:rPr>
          <w:rFonts w:ascii="Calibri" w:eastAsia="Calibri" w:hAnsi="Calibri" w:cs="Calibri"/>
          <w:w w:val="99"/>
        </w:rPr>
        <w:t>Learning</w:t>
      </w:r>
      <w:r>
        <w:rPr>
          <w:rFonts w:ascii="Calibri" w:eastAsia="Calibri" w:hAnsi="Calibri" w:cs="Calibri"/>
        </w:rPr>
        <w:t xml:space="preserve"> </w:t>
      </w:r>
      <w:r>
        <w:rPr>
          <w:rFonts w:ascii="Calibri" w:eastAsia="Calibri" w:hAnsi="Calibri" w:cs="Calibri"/>
          <w:w w:val="99"/>
        </w:rPr>
        <w:t>about</w:t>
      </w:r>
      <w:r>
        <w:rPr>
          <w:rFonts w:ascii="Calibri" w:eastAsia="Calibri" w:hAnsi="Calibri" w:cs="Calibri"/>
        </w:rPr>
        <w:t xml:space="preserve"> </w:t>
      </w:r>
      <w:r>
        <w:rPr>
          <w:rFonts w:ascii="Calibri" w:eastAsia="Calibri" w:hAnsi="Calibri" w:cs="Calibri"/>
          <w:w w:val="99"/>
        </w:rPr>
        <w:t>RSE</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PSHE</w:t>
      </w:r>
      <w:r>
        <w:rPr>
          <w:rFonts w:ascii="Calibri" w:eastAsia="Calibri" w:hAnsi="Calibri" w:cs="Calibri"/>
        </w:rPr>
        <w:t xml:space="preserve"> </w:t>
      </w:r>
      <w:r>
        <w:rPr>
          <w:rFonts w:ascii="Calibri" w:eastAsia="Calibri" w:hAnsi="Calibri" w:cs="Calibri"/>
          <w:w w:val="99"/>
        </w:rPr>
        <w:t>classes</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link</w:t>
      </w:r>
      <w:r>
        <w:rPr>
          <w:rFonts w:ascii="Calibri" w:eastAsia="Calibri" w:hAnsi="Calibri" w:cs="Calibri"/>
        </w:rPr>
        <w:t xml:space="preserve"> </w:t>
      </w:r>
      <w:r>
        <w:rPr>
          <w:rFonts w:ascii="Calibri" w:eastAsia="Calibri" w:hAnsi="Calibri" w:cs="Calibri"/>
          <w:w w:val="99"/>
        </w:rPr>
        <w:t>to/complement</w:t>
      </w:r>
      <w:r>
        <w:rPr>
          <w:rFonts w:ascii="Calibri" w:eastAsia="Calibri" w:hAnsi="Calibri" w:cs="Calibri"/>
        </w:rPr>
        <w:t xml:space="preserve"> </w:t>
      </w:r>
      <w:r>
        <w:rPr>
          <w:rFonts w:ascii="Calibri" w:eastAsia="Calibri" w:hAnsi="Calibri" w:cs="Calibri"/>
          <w:w w:val="99"/>
        </w:rPr>
        <w:t>learning</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those</w:t>
      </w:r>
      <w:r>
        <w:rPr>
          <w:rFonts w:ascii="Calibri" w:eastAsia="Calibri" w:hAnsi="Calibri" w:cs="Calibri"/>
        </w:rPr>
        <w:t xml:space="preserve"> </w:t>
      </w:r>
      <w:r>
        <w:rPr>
          <w:rFonts w:ascii="Calibri" w:eastAsia="Calibri" w:hAnsi="Calibri" w:cs="Calibri"/>
          <w:w w:val="99"/>
        </w:rPr>
        <w:t>areas</w:t>
      </w:r>
      <w:r>
        <w:rPr>
          <w:rFonts w:ascii="Calibri" w:eastAsia="Calibri" w:hAnsi="Calibri" w:cs="Calibri"/>
        </w:rPr>
        <w:t xml:space="preserve"> </w:t>
      </w:r>
      <w:r>
        <w:rPr>
          <w:rFonts w:ascii="Calibri" w:eastAsia="Calibri" w:hAnsi="Calibri" w:cs="Calibri"/>
          <w:w w:val="99"/>
        </w:rPr>
        <w:t>identified</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RSE</w:t>
      </w:r>
      <w:r>
        <w:rPr>
          <w:rFonts w:ascii="Calibri" w:eastAsia="Calibri" w:hAnsi="Calibri" w:cs="Calibri"/>
        </w:rPr>
        <w:t xml:space="preserve"> </w:t>
      </w:r>
      <w:r>
        <w:rPr>
          <w:rFonts w:ascii="Calibri" w:eastAsia="Calibri" w:hAnsi="Calibri" w:cs="Calibri"/>
          <w:w w:val="99"/>
        </w:rPr>
        <w:t>audit.</w:t>
      </w:r>
    </w:p>
    <w:p w14:paraId="4776AB3E" w14:textId="77777777" w:rsidR="002C6E9A" w:rsidRDefault="002C6E9A">
      <w:pPr>
        <w:spacing w:before="14" w:line="260" w:lineRule="exact"/>
        <w:rPr>
          <w:sz w:val="26"/>
          <w:szCs w:val="26"/>
        </w:rPr>
      </w:pPr>
    </w:p>
    <w:p w14:paraId="2E943F2B" w14:textId="77777777" w:rsidR="002C6E9A" w:rsidRDefault="00F43E01">
      <w:pPr>
        <w:ind w:left="100" w:right="7135"/>
        <w:jc w:val="both"/>
        <w:rPr>
          <w:rFonts w:ascii="Calibri" w:eastAsia="Calibri" w:hAnsi="Calibri" w:cs="Calibri"/>
          <w:sz w:val="22"/>
          <w:szCs w:val="22"/>
        </w:rPr>
      </w:pPr>
      <w:r>
        <w:rPr>
          <w:rFonts w:ascii="Calibri" w:eastAsia="Calibri" w:hAnsi="Calibri" w:cs="Calibri"/>
          <w:sz w:val="28"/>
          <w:szCs w:val="28"/>
        </w:rPr>
        <w:t>C</w:t>
      </w:r>
      <w:r>
        <w:rPr>
          <w:rFonts w:ascii="Calibri" w:eastAsia="Calibri" w:hAnsi="Calibri" w:cs="Calibri"/>
          <w:sz w:val="22"/>
          <w:szCs w:val="22"/>
        </w:rPr>
        <w:t>HILDREN</w:t>
      </w:r>
      <w:r>
        <w:rPr>
          <w:rFonts w:ascii="Calibri" w:eastAsia="Calibri" w:hAnsi="Calibri" w:cs="Calibri"/>
          <w:sz w:val="28"/>
          <w:szCs w:val="28"/>
        </w:rPr>
        <w:t>’</w:t>
      </w:r>
      <w:r>
        <w:rPr>
          <w:rFonts w:ascii="Calibri" w:eastAsia="Calibri" w:hAnsi="Calibri" w:cs="Calibri"/>
          <w:sz w:val="22"/>
          <w:szCs w:val="22"/>
        </w:rPr>
        <w:t>S QUESTIONS</w:t>
      </w:r>
    </w:p>
    <w:p w14:paraId="08481FB4" w14:textId="77777777" w:rsidR="002C6E9A" w:rsidRDefault="002C6E9A">
      <w:pPr>
        <w:spacing w:before="4" w:line="120" w:lineRule="exact"/>
        <w:rPr>
          <w:sz w:val="13"/>
          <w:szCs w:val="13"/>
        </w:rPr>
      </w:pPr>
    </w:p>
    <w:p w14:paraId="51F4F004" w14:textId="77777777" w:rsidR="002C6E9A" w:rsidRDefault="00F43E01">
      <w:pPr>
        <w:spacing w:line="276" w:lineRule="auto"/>
        <w:ind w:left="100" w:right="91"/>
        <w:jc w:val="both"/>
        <w:rPr>
          <w:rFonts w:ascii="Calibri" w:eastAsia="Calibri" w:hAnsi="Calibri" w:cs="Calibri"/>
        </w:rPr>
      </w:pP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governors</w:t>
      </w:r>
      <w:r>
        <w:rPr>
          <w:rFonts w:ascii="Calibri" w:eastAsia="Calibri" w:hAnsi="Calibri" w:cs="Calibri"/>
        </w:rPr>
        <w:t xml:space="preserve"> </w:t>
      </w:r>
      <w:r>
        <w:rPr>
          <w:rFonts w:ascii="Calibri" w:eastAsia="Calibri" w:hAnsi="Calibri" w:cs="Calibri"/>
          <w:w w:val="99"/>
        </w:rPr>
        <w:t>want</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promote</w:t>
      </w:r>
      <w:r>
        <w:rPr>
          <w:rFonts w:ascii="Calibri" w:eastAsia="Calibri" w:hAnsi="Calibri" w:cs="Calibri"/>
        </w:rPr>
        <w:t xml:space="preserve"> </w:t>
      </w:r>
      <w:r>
        <w:rPr>
          <w:rFonts w:ascii="Calibri" w:eastAsia="Calibri" w:hAnsi="Calibri" w:cs="Calibri"/>
          <w:w w:val="99"/>
        </w:rPr>
        <w:t>a</w:t>
      </w:r>
      <w:r>
        <w:rPr>
          <w:rFonts w:ascii="Calibri" w:eastAsia="Calibri" w:hAnsi="Calibri" w:cs="Calibri"/>
        </w:rPr>
        <w:t xml:space="preserve"> </w:t>
      </w:r>
      <w:r>
        <w:rPr>
          <w:rFonts w:ascii="Calibri" w:eastAsia="Calibri" w:hAnsi="Calibri" w:cs="Calibri"/>
          <w:w w:val="99"/>
        </w:rPr>
        <w:t>healthy,</w:t>
      </w:r>
      <w:r>
        <w:rPr>
          <w:rFonts w:ascii="Calibri" w:eastAsia="Calibri" w:hAnsi="Calibri" w:cs="Calibri"/>
        </w:rPr>
        <w:t xml:space="preserve"> </w:t>
      </w:r>
      <w:r>
        <w:rPr>
          <w:rFonts w:ascii="Calibri" w:eastAsia="Calibri" w:hAnsi="Calibri" w:cs="Calibri"/>
          <w:w w:val="99"/>
        </w:rPr>
        <w:t>positive</w:t>
      </w:r>
      <w:r>
        <w:rPr>
          <w:rFonts w:ascii="Calibri" w:eastAsia="Calibri" w:hAnsi="Calibri" w:cs="Calibri"/>
        </w:rPr>
        <w:t xml:space="preserve"> </w:t>
      </w:r>
      <w:r>
        <w:rPr>
          <w:rFonts w:ascii="Calibri" w:eastAsia="Calibri" w:hAnsi="Calibri" w:cs="Calibri"/>
          <w:w w:val="99"/>
        </w:rPr>
        <w:t>atmosphere</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which</w:t>
      </w:r>
      <w:r>
        <w:rPr>
          <w:rFonts w:ascii="Calibri" w:eastAsia="Calibri" w:hAnsi="Calibri" w:cs="Calibri"/>
        </w:rPr>
        <w:t xml:space="preserve"> </w:t>
      </w:r>
      <w:r>
        <w:rPr>
          <w:rFonts w:ascii="Calibri" w:eastAsia="Calibri" w:hAnsi="Calibri" w:cs="Calibri"/>
          <w:w w:val="99"/>
        </w:rPr>
        <w:t>RSE</w:t>
      </w:r>
      <w:r>
        <w:rPr>
          <w:rFonts w:ascii="Calibri" w:eastAsia="Calibri" w:hAnsi="Calibri" w:cs="Calibri"/>
        </w:rPr>
        <w:t xml:space="preserve"> </w:t>
      </w:r>
      <w:r>
        <w:rPr>
          <w:rFonts w:ascii="Calibri" w:eastAsia="Calibri" w:hAnsi="Calibri" w:cs="Calibri"/>
          <w:w w:val="99"/>
        </w:rPr>
        <w:t>can</w:t>
      </w:r>
      <w:r>
        <w:rPr>
          <w:rFonts w:ascii="Calibri" w:eastAsia="Calibri" w:hAnsi="Calibri" w:cs="Calibri"/>
        </w:rPr>
        <w:t xml:space="preserve"> </w:t>
      </w:r>
      <w:r>
        <w:rPr>
          <w:rFonts w:ascii="Calibri" w:eastAsia="Calibri" w:hAnsi="Calibri" w:cs="Calibri"/>
          <w:w w:val="99"/>
        </w:rPr>
        <w:t>take</w:t>
      </w:r>
      <w:r>
        <w:rPr>
          <w:rFonts w:ascii="Calibri" w:eastAsia="Calibri" w:hAnsi="Calibri" w:cs="Calibri"/>
        </w:rPr>
        <w:t xml:space="preserve"> </w:t>
      </w:r>
      <w:r>
        <w:rPr>
          <w:rFonts w:ascii="Calibri" w:eastAsia="Calibri" w:hAnsi="Calibri" w:cs="Calibri"/>
          <w:w w:val="99"/>
        </w:rPr>
        <w:t>place.</w:t>
      </w:r>
      <w:r>
        <w:rPr>
          <w:rFonts w:ascii="Calibri" w:eastAsia="Calibri" w:hAnsi="Calibri" w:cs="Calibri"/>
        </w:rPr>
        <w:t xml:space="preserve">  </w:t>
      </w:r>
      <w:r>
        <w:rPr>
          <w:rFonts w:ascii="Calibri" w:eastAsia="Calibri" w:hAnsi="Calibri" w:cs="Calibri"/>
          <w:w w:val="99"/>
        </w:rPr>
        <w:t>They</w:t>
      </w:r>
      <w:r>
        <w:rPr>
          <w:rFonts w:ascii="Calibri" w:eastAsia="Calibri" w:hAnsi="Calibri" w:cs="Calibri"/>
        </w:rPr>
        <w:t xml:space="preserve"> </w:t>
      </w:r>
      <w:r>
        <w:rPr>
          <w:rFonts w:ascii="Calibri" w:eastAsia="Calibri" w:hAnsi="Calibri" w:cs="Calibri"/>
          <w:w w:val="99"/>
        </w:rPr>
        <w:t>want</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ensure that</w:t>
      </w:r>
      <w:r>
        <w:rPr>
          <w:rFonts w:ascii="Calibri" w:eastAsia="Calibri" w:hAnsi="Calibri" w:cs="Calibri"/>
        </w:rPr>
        <w:t xml:space="preserve"> </w:t>
      </w:r>
      <w:r>
        <w:rPr>
          <w:rFonts w:ascii="Calibri" w:eastAsia="Calibri" w:hAnsi="Calibri" w:cs="Calibri"/>
          <w:w w:val="99"/>
        </w:rPr>
        <w:t>pupils</w:t>
      </w:r>
      <w:r>
        <w:rPr>
          <w:rFonts w:ascii="Calibri" w:eastAsia="Calibri" w:hAnsi="Calibri" w:cs="Calibri"/>
        </w:rPr>
        <w:t xml:space="preserve"> </w:t>
      </w:r>
      <w:r>
        <w:rPr>
          <w:rFonts w:ascii="Calibri" w:eastAsia="Calibri" w:hAnsi="Calibri" w:cs="Calibri"/>
          <w:w w:val="99"/>
        </w:rPr>
        <w:t>can</w:t>
      </w:r>
      <w:r>
        <w:rPr>
          <w:rFonts w:ascii="Calibri" w:eastAsia="Calibri" w:hAnsi="Calibri" w:cs="Calibri"/>
        </w:rPr>
        <w:t xml:space="preserve"> </w:t>
      </w:r>
      <w:r>
        <w:rPr>
          <w:rFonts w:ascii="Calibri" w:eastAsia="Calibri" w:hAnsi="Calibri" w:cs="Calibri"/>
          <w:w w:val="99"/>
        </w:rPr>
        <w:t>ask</w:t>
      </w:r>
      <w:r>
        <w:rPr>
          <w:rFonts w:ascii="Calibri" w:eastAsia="Calibri" w:hAnsi="Calibri" w:cs="Calibri"/>
        </w:rPr>
        <w:t xml:space="preserve"> </w:t>
      </w:r>
      <w:r>
        <w:rPr>
          <w:rFonts w:ascii="Calibri" w:eastAsia="Calibri" w:hAnsi="Calibri" w:cs="Calibri"/>
          <w:w w:val="99"/>
        </w:rPr>
        <w:t>questions</w:t>
      </w:r>
      <w:r>
        <w:rPr>
          <w:rFonts w:ascii="Calibri" w:eastAsia="Calibri" w:hAnsi="Calibri" w:cs="Calibri"/>
        </w:rPr>
        <w:t xml:space="preserve"> </w:t>
      </w:r>
      <w:r>
        <w:rPr>
          <w:rFonts w:ascii="Calibri" w:eastAsia="Calibri" w:hAnsi="Calibri" w:cs="Calibri"/>
          <w:w w:val="99"/>
        </w:rPr>
        <w:t>freely,</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r>
        <w:rPr>
          <w:rFonts w:ascii="Calibri" w:eastAsia="Calibri" w:hAnsi="Calibri" w:cs="Calibri"/>
          <w:w w:val="99"/>
        </w:rPr>
        <w:t>confident</w:t>
      </w:r>
      <w:r>
        <w:rPr>
          <w:rFonts w:ascii="Calibri" w:eastAsia="Calibri" w:hAnsi="Calibri" w:cs="Calibri"/>
        </w:rPr>
        <w:t xml:space="preserve"> </w:t>
      </w:r>
      <w:r>
        <w:rPr>
          <w:rFonts w:ascii="Calibri" w:eastAsia="Calibri" w:hAnsi="Calibri" w:cs="Calibri"/>
          <w:w w:val="99"/>
        </w:rPr>
        <w:t>that</w:t>
      </w:r>
      <w:r>
        <w:rPr>
          <w:rFonts w:ascii="Calibri" w:eastAsia="Calibri" w:hAnsi="Calibri" w:cs="Calibri"/>
        </w:rPr>
        <w:t xml:space="preserve"> </w:t>
      </w:r>
      <w:r>
        <w:rPr>
          <w:rFonts w:ascii="Calibri" w:eastAsia="Calibri" w:hAnsi="Calibri" w:cs="Calibri"/>
          <w:w w:val="99"/>
        </w:rPr>
        <w:t>their</w:t>
      </w:r>
      <w:r>
        <w:rPr>
          <w:rFonts w:ascii="Calibri" w:eastAsia="Calibri" w:hAnsi="Calibri" w:cs="Calibri"/>
        </w:rPr>
        <w:t xml:space="preserve"> </w:t>
      </w:r>
      <w:r>
        <w:rPr>
          <w:rFonts w:ascii="Calibri" w:eastAsia="Calibri" w:hAnsi="Calibri" w:cs="Calibri"/>
          <w:w w:val="99"/>
        </w:rPr>
        <w:t>questions</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r>
        <w:rPr>
          <w:rFonts w:ascii="Calibri" w:eastAsia="Calibri" w:hAnsi="Calibri" w:cs="Calibri"/>
          <w:w w:val="99"/>
        </w:rPr>
        <w:t>answered,</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r>
        <w:rPr>
          <w:rFonts w:ascii="Calibri" w:eastAsia="Calibri" w:hAnsi="Calibri" w:cs="Calibri"/>
          <w:w w:val="99"/>
        </w:rPr>
        <w:t>sure</w:t>
      </w:r>
      <w:r>
        <w:rPr>
          <w:rFonts w:ascii="Calibri" w:eastAsia="Calibri" w:hAnsi="Calibri" w:cs="Calibri"/>
        </w:rPr>
        <w:t xml:space="preserve"> </w:t>
      </w:r>
      <w:r>
        <w:rPr>
          <w:rFonts w:ascii="Calibri" w:eastAsia="Calibri" w:hAnsi="Calibri" w:cs="Calibri"/>
          <w:w w:val="99"/>
        </w:rPr>
        <w:t>that</w:t>
      </w:r>
      <w:r>
        <w:rPr>
          <w:rFonts w:ascii="Calibri" w:eastAsia="Calibri" w:hAnsi="Calibri" w:cs="Calibri"/>
        </w:rPr>
        <w:t xml:space="preserve"> </w:t>
      </w:r>
      <w:r>
        <w:rPr>
          <w:rFonts w:ascii="Calibri" w:eastAsia="Calibri" w:hAnsi="Calibri" w:cs="Calibri"/>
          <w:w w:val="99"/>
        </w:rPr>
        <w:t>they</w:t>
      </w:r>
      <w:r>
        <w:rPr>
          <w:rFonts w:ascii="Calibri" w:eastAsia="Calibri" w:hAnsi="Calibri" w:cs="Calibri"/>
        </w:rPr>
        <w:t xml:space="preserve"> </w:t>
      </w:r>
      <w:r>
        <w:rPr>
          <w:rFonts w:ascii="Calibri" w:eastAsia="Calibri" w:hAnsi="Calibri" w:cs="Calibri"/>
          <w:w w:val="99"/>
        </w:rPr>
        <w:t>will be</w:t>
      </w:r>
      <w:r>
        <w:rPr>
          <w:rFonts w:ascii="Calibri" w:eastAsia="Calibri" w:hAnsi="Calibri" w:cs="Calibri"/>
        </w:rPr>
        <w:t xml:space="preserve"> </w:t>
      </w:r>
      <w:r>
        <w:rPr>
          <w:rFonts w:ascii="Calibri" w:eastAsia="Calibri" w:hAnsi="Calibri" w:cs="Calibri"/>
          <w:w w:val="99"/>
        </w:rPr>
        <w:t>free</w:t>
      </w:r>
      <w:r>
        <w:rPr>
          <w:rFonts w:ascii="Calibri" w:eastAsia="Calibri" w:hAnsi="Calibri" w:cs="Calibri"/>
        </w:rPr>
        <w:t xml:space="preserve"> </w:t>
      </w:r>
      <w:r>
        <w:rPr>
          <w:rFonts w:ascii="Calibri" w:eastAsia="Calibri" w:hAnsi="Calibri" w:cs="Calibri"/>
          <w:w w:val="99"/>
        </w:rPr>
        <w:t>from</w:t>
      </w:r>
      <w:r>
        <w:rPr>
          <w:rFonts w:ascii="Calibri" w:eastAsia="Calibri" w:hAnsi="Calibri" w:cs="Calibri"/>
        </w:rPr>
        <w:t xml:space="preserve"> </w:t>
      </w:r>
      <w:r>
        <w:rPr>
          <w:rFonts w:ascii="Calibri" w:eastAsia="Calibri" w:hAnsi="Calibri" w:cs="Calibri"/>
          <w:w w:val="99"/>
        </w:rPr>
        <w:t>bullying</w:t>
      </w:r>
      <w:r>
        <w:rPr>
          <w:rFonts w:ascii="Calibri" w:eastAsia="Calibri" w:hAnsi="Calibri" w:cs="Calibri"/>
        </w:rPr>
        <w:t xml:space="preserve"> </w:t>
      </w:r>
      <w:r>
        <w:rPr>
          <w:rFonts w:ascii="Calibri" w:eastAsia="Calibri" w:hAnsi="Calibri" w:cs="Calibri"/>
          <w:w w:val="99"/>
        </w:rPr>
        <w:t>or</w:t>
      </w:r>
      <w:r>
        <w:rPr>
          <w:rFonts w:ascii="Calibri" w:eastAsia="Calibri" w:hAnsi="Calibri" w:cs="Calibri"/>
        </w:rPr>
        <w:t xml:space="preserve"> </w:t>
      </w:r>
      <w:r>
        <w:rPr>
          <w:rFonts w:ascii="Calibri" w:eastAsia="Calibri" w:hAnsi="Calibri" w:cs="Calibri"/>
          <w:w w:val="99"/>
        </w:rPr>
        <w:t>harassment</w:t>
      </w:r>
      <w:r>
        <w:rPr>
          <w:rFonts w:ascii="Calibri" w:eastAsia="Calibri" w:hAnsi="Calibri" w:cs="Calibri"/>
        </w:rPr>
        <w:t xml:space="preserve"> </w:t>
      </w:r>
      <w:r>
        <w:rPr>
          <w:rFonts w:ascii="Calibri" w:eastAsia="Calibri" w:hAnsi="Calibri" w:cs="Calibri"/>
          <w:w w:val="99"/>
        </w:rPr>
        <w:t>from</w:t>
      </w:r>
      <w:r>
        <w:rPr>
          <w:rFonts w:ascii="Calibri" w:eastAsia="Calibri" w:hAnsi="Calibri" w:cs="Calibri"/>
        </w:rPr>
        <w:t xml:space="preserve"> </w:t>
      </w:r>
      <w:r>
        <w:rPr>
          <w:rFonts w:ascii="Calibri" w:eastAsia="Calibri" w:hAnsi="Calibri" w:cs="Calibri"/>
          <w:w w:val="99"/>
        </w:rPr>
        <w:t>other</w:t>
      </w:r>
      <w:r>
        <w:rPr>
          <w:rFonts w:ascii="Calibri" w:eastAsia="Calibri" w:hAnsi="Calibri" w:cs="Calibri"/>
        </w:rPr>
        <w:t xml:space="preserve"> </w:t>
      </w:r>
      <w:r>
        <w:rPr>
          <w:rFonts w:ascii="Calibri" w:eastAsia="Calibri" w:hAnsi="Calibri" w:cs="Calibri"/>
          <w:w w:val="99"/>
        </w:rPr>
        <w:t>children</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young</w:t>
      </w:r>
      <w:r>
        <w:rPr>
          <w:rFonts w:ascii="Calibri" w:eastAsia="Calibri" w:hAnsi="Calibri" w:cs="Calibri"/>
        </w:rPr>
        <w:t xml:space="preserve"> </w:t>
      </w:r>
      <w:r>
        <w:rPr>
          <w:rFonts w:ascii="Calibri" w:eastAsia="Calibri" w:hAnsi="Calibri" w:cs="Calibri"/>
          <w:w w:val="99"/>
        </w:rPr>
        <w:t>people.</w:t>
      </w:r>
    </w:p>
    <w:p w14:paraId="3CA8A910" w14:textId="77777777" w:rsidR="002C6E9A" w:rsidRDefault="002C6E9A">
      <w:pPr>
        <w:spacing w:before="19" w:line="280" w:lineRule="exact"/>
        <w:rPr>
          <w:sz w:val="28"/>
          <w:szCs w:val="28"/>
        </w:rPr>
      </w:pPr>
    </w:p>
    <w:p w14:paraId="2D6A9BF6" w14:textId="77777777" w:rsidR="002C6E9A" w:rsidRDefault="00F43E01">
      <w:pPr>
        <w:ind w:left="100" w:right="6783"/>
        <w:jc w:val="both"/>
        <w:rPr>
          <w:rFonts w:ascii="Calibri" w:eastAsia="Calibri" w:hAnsi="Calibri" w:cs="Calibri"/>
        </w:rPr>
      </w:pPr>
      <w:r>
        <w:rPr>
          <w:rFonts w:ascii="Calibri" w:eastAsia="Calibri" w:hAnsi="Calibri" w:cs="Calibri"/>
          <w:b/>
          <w:w w:val="99"/>
        </w:rPr>
        <w:t>Controversial</w:t>
      </w:r>
      <w:r>
        <w:rPr>
          <w:rFonts w:ascii="Calibri" w:eastAsia="Calibri" w:hAnsi="Calibri" w:cs="Calibri"/>
          <w:b/>
        </w:rPr>
        <w:t xml:space="preserve"> </w:t>
      </w:r>
      <w:r>
        <w:rPr>
          <w:rFonts w:ascii="Calibri" w:eastAsia="Calibri" w:hAnsi="Calibri" w:cs="Calibri"/>
          <w:b/>
          <w:w w:val="99"/>
        </w:rPr>
        <w:t>or</w:t>
      </w:r>
      <w:r>
        <w:rPr>
          <w:rFonts w:ascii="Calibri" w:eastAsia="Calibri" w:hAnsi="Calibri" w:cs="Calibri"/>
          <w:b/>
        </w:rPr>
        <w:t xml:space="preserve"> </w:t>
      </w:r>
      <w:r>
        <w:rPr>
          <w:rFonts w:ascii="Calibri" w:eastAsia="Calibri" w:hAnsi="Calibri" w:cs="Calibri"/>
          <w:b/>
          <w:w w:val="99"/>
        </w:rPr>
        <w:t>Sensitive</w:t>
      </w:r>
      <w:r>
        <w:rPr>
          <w:rFonts w:ascii="Calibri" w:eastAsia="Calibri" w:hAnsi="Calibri" w:cs="Calibri"/>
          <w:b/>
        </w:rPr>
        <w:t xml:space="preserve"> </w:t>
      </w:r>
      <w:r>
        <w:rPr>
          <w:rFonts w:ascii="Calibri" w:eastAsia="Calibri" w:hAnsi="Calibri" w:cs="Calibri"/>
          <w:b/>
          <w:w w:val="99"/>
        </w:rPr>
        <w:t>issues</w:t>
      </w:r>
    </w:p>
    <w:p w14:paraId="6DEDFB57" w14:textId="77777777" w:rsidR="002C6E9A" w:rsidRDefault="00F43E01">
      <w:pPr>
        <w:spacing w:before="36" w:line="276" w:lineRule="auto"/>
        <w:ind w:left="100" w:right="88"/>
        <w:jc w:val="both"/>
        <w:rPr>
          <w:rFonts w:ascii="Calibri" w:eastAsia="Calibri" w:hAnsi="Calibri" w:cs="Calibri"/>
        </w:rPr>
      </w:pPr>
      <w:r>
        <w:rPr>
          <w:rFonts w:ascii="Calibri" w:eastAsia="Calibri" w:hAnsi="Calibri" w:cs="Calibri"/>
          <w:w w:val="99"/>
        </w:rPr>
        <w:t>There</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always</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r>
        <w:rPr>
          <w:rFonts w:ascii="Calibri" w:eastAsia="Calibri" w:hAnsi="Calibri" w:cs="Calibri"/>
          <w:w w:val="99"/>
        </w:rPr>
        <w:t>sensitive</w:t>
      </w:r>
      <w:r>
        <w:rPr>
          <w:rFonts w:ascii="Calibri" w:eastAsia="Calibri" w:hAnsi="Calibri" w:cs="Calibri"/>
        </w:rPr>
        <w:t xml:space="preserve"> </w:t>
      </w:r>
      <w:r>
        <w:rPr>
          <w:rFonts w:ascii="Calibri" w:eastAsia="Calibri" w:hAnsi="Calibri" w:cs="Calibri"/>
          <w:w w:val="99"/>
        </w:rPr>
        <w:t>or</w:t>
      </w:r>
      <w:r>
        <w:rPr>
          <w:rFonts w:ascii="Calibri" w:eastAsia="Calibri" w:hAnsi="Calibri" w:cs="Calibri"/>
        </w:rPr>
        <w:t xml:space="preserve"> </w:t>
      </w:r>
      <w:r>
        <w:rPr>
          <w:rFonts w:ascii="Calibri" w:eastAsia="Calibri" w:hAnsi="Calibri" w:cs="Calibri"/>
          <w:w w:val="99"/>
        </w:rPr>
        <w:t>controversial</w:t>
      </w:r>
      <w:r>
        <w:rPr>
          <w:rFonts w:ascii="Calibri" w:eastAsia="Calibri" w:hAnsi="Calibri" w:cs="Calibri"/>
        </w:rPr>
        <w:t xml:space="preserve"> </w:t>
      </w:r>
      <w:r>
        <w:rPr>
          <w:rFonts w:ascii="Calibri" w:eastAsia="Calibri" w:hAnsi="Calibri" w:cs="Calibri"/>
          <w:w w:val="99"/>
        </w:rPr>
        <w:t>issues</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field</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RSE.</w:t>
      </w:r>
      <w:r>
        <w:rPr>
          <w:rFonts w:ascii="Calibri" w:eastAsia="Calibri" w:hAnsi="Calibri" w:cs="Calibri"/>
        </w:rPr>
        <w:t xml:space="preserve">  </w:t>
      </w:r>
      <w:r>
        <w:rPr>
          <w:rFonts w:ascii="Calibri" w:eastAsia="Calibri" w:hAnsi="Calibri" w:cs="Calibri"/>
          <w:w w:val="99"/>
        </w:rPr>
        <w:t>These</w:t>
      </w:r>
      <w:r>
        <w:rPr>
          <w:rFonts w:ascii="Calibri" w:eastAsia="Calibri" w:hAnsi="Calibri" w:cs="Calibri"/>
        </w:rPr>
        <w:t xml:space="preserve"> </w:t>
      </w:r>
      <w:r>
        <w:rPr>
          <w:rFonts w:ascii="Calibri" w:eastAsia="Calibri" w:hAnsi="Calibri" w:cs="Calibri"/>
          <w:w w:val="99"/>
        </w:rPr>
        <w:t>may</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proofErr w:type="gramStart"/>
      <w:r>
        <w:rPr>
          <w:rFonts w:ascii="Calibri" w:eastAsia="Calibri" w:hAnsi="Calibri" w:cs="Calibri"/>
          <w:w w:val="99"/>
        </w:rPr>
        <w:t>matter</w:t>
      </w:r>
      <w:proofErr w:type="gramEnd"/>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maturity,</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personal involvement</w:t>
      </w:r>
      <w:r>
        <w:rPr>
          <w:rFonts w:ascii="Calibri" w:eastAsia="Calibri" w:hAnsi="Calibri" w:cs="Calibri"/>
        </w:rPr>
        <w:t xml:space="preserve"> </w:t>
      </w:r>
      <w:r>
        <w:rPr>
          <w:rFonts w:ascii="Calibri" w:eastAsia="Calibri" w:hAnsi="Calibri" w:cs="Calibri"/>
          <w:w w:val="99"/>
        </w:rPr>
        <w:t>or</w:t>
      </w:r>
      <w:r>
        <w:rPr>
          <w:rFonts w:ascii="Calibri" w:eastAsia="Calibri" w:hAnsi="Calibri" w:cs="Calibri"/>
        </w:rPr>
        <w:t xml:space="preserve"> </w:t>
      </w:r>
      <w:r>
        <w:rPr>
          <w:rFonts w:ascii="Calibri" w:eastAsia="Calibri" w:hAnsi="Calibri" w:cs="Calibri"/>
          <w:w w:val="99"/>
        </w:rPr>
        <w:t>experience</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children,</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disagreement</w:t>
      </w:r>
      <w:r>
        <w:rPr>
          <w:rFonts w:ascii="Calibri" w:eastAsia="Calibri" w:hAnsi="Calibri" w:cs="Calibri"/>
        </w:rPr>
        <w:t xml:space="preserve"> </w:t>
      </w:r>
      <w:r>
        <w:rPr>
          <w:rFonts w:ascii="Calibri" w:eastAsia="Calibri" w:hAnsi="Calibri" w:cs="Calibri"/>
          <w:w w:val="99"/>
        </w:rPr>
        <w:t>with</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official</w:t>
      </w:r>
      <w:r>
        <w:rPr>
          <w:rFonts w:ascii="Calibri" w:eastAsia="Calibri" w:hAnsi="Calibri" w:cs="Calibri"/>
        </w:rPr>
        <w:t xml:space="preserve"> </w:t>
      </w:r>
      <w:r>
        <w:rPr>
          <w:rFonts w:ascii="Calibri" w:eastAsia="Calibri" w:hAnsi="Calibri" w:cs="Calibri"/>
          <w:w w:val="99"/>
        </w:rPr>
        <w:t>teaching</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Church,</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illegal</w:t>
      </w:r>
      <w:r>
        <w:rPr>
          <w:rFonts w:ascii="Calibri" w:eastAsia="Calibri" w:hAnsi="Calibri" w:cs="Calibri"/>
        </w:rPr>
        <w:t xml:space="preserve"> </w:t>
      </w:r>
      <w:r>
        <w:rPr>
          <w:rFonts w:ascii="Calibri" w:eastAsia="Calibri" w:hAnsi="Calibri" w:cs="Calibri"/>
          <w:w w:val="99"/>
        </w:rPr>
        <w:t>activity</w:t>
      </w:r>
      <w:r>
        <w:rPr>
          <w:rFonts w:ascii="Calibri" w:eastAsia="Calibri" w:hAnsi="Calibri" w:cs="Calibri"/>
        </w:rPr>
        <w:t xml:space="preserve"> </w:t>
      </w:r>
      <w:r>
        <w:rPr>
          <w:rFonts w:ascii="Calibri" w:eastAsia="Calibri" w:hAnsi="Calibri" w:cs="Calibri"/>
          <w:w w:val="99"/>
        </w:rPr>
        <w:t>or other</w:t>
      </w:r>
      <w:r>
        <w:rPr>
          <w:rFonts w:ascii="Calibri" w:eastAsia="Calibri" w:hAnsi="Calibri" w:cs="Calibri"/>
        </w:rPr>
        <w:t xml:space="preserve"> </w:t>
      </w:r>
      <w:r>
        <w:rPr>
          <w:rFonts w:ascii="Calibri" w:eastAsia="Calibri" w:hAnsi="Calibri" w:cs="Calibri"/>
          <w:w w:val="99"/>
        </w:rPr>
        <w:t>doubtful,</w:t>
      </w:r>
      <w:r>
        <w:rPr>
          <w:rFonts w:ascii="Calibri" w:eastAsia="Calibri" w:hAnsi="Calibri" w:cs="Calibri"/>
        </w:rPr>
        <w:t xml:space="preserve"> </w:t>
      </w:r>
      <w:r>
        <w:rPr>
          <w:rFonts w:ascii="Calibri" w:eastAsia="Calibri" w:hAnsi="Calibri" w:cs="Calibri"/>
          <w:w w:val="99"/>
        </w:rPr>
        <w:t>dubious</w:t>
      </w:r>
      <w:r>
        <w:rPr>
          <w:rFonts w:ascii="Calibri" w:eastAsia="Calibri" w:hAnsi="Calibri" w:cs="Calibri"/>
        </w:rPr>
        <w:t xml:space="preserve"> </w:t>
      </w:r>
      <w:r>
        <w:rPr>
          <w:rFonts w:ascii="Calibri" w:eastAsia="Calibri" w:hAnsi="Calibri" w:cs="Calibri"/>
          <w:w w:val="99"/>
        </w:rPr>
        <w:t>or</w:t>
      </w:r>
      <w:r>
        <w:rPr>
          <w:rFonts w:ascii="Calibri" w:eastAsia="Calibri" w:hAnsi="Calibri" w:cs="Calibri"/>
        </w:rPr>
        <w:t xml:space="preserve"> </w:t>
      </w:r>
      <w:r>
        <w:rPr>
          <w:rFonts w:ascii="Calibri" w:eastAsia="Calibri" w:hAnsi="Calibri" w:cs="Calibri"/>
          <w:w w:val="99"/>
        </w:rPr>
        <w:t>harmful</w:t>
      </w:r>
      <w:r>
        <w:rPr>
          <w:rFonts w:ascii="Calibri" w:eastAsia="Calibri" w:hAnsi="Calibri" w:cs="Calibri"/>
        </w:rPr>
        <w:t xml:space="preserve"> </w:t>
      </w:r>
      <w:r>
        <w:rPr>
          <w:rFonts w:ascii="Calibri" w:eastAsia="Calibri" w:hAnsi="Calibri" w:cs="Calibri"/>
          <w:w w:val="99"/>
        </w:rPr>
        <w:t>activity.</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governors</w:t>
      </w:r>
      <w:r>
        <w:rPr>
          <w:rFonts w:ascii="Calibri" w:eastAsia="Calibri" w:hAnsi="Calibri" w:cs="Calibri"/>
        </w:rPr>
        <w:t xml:space="preserve"> </w:t>
      </w:r>
      <w:r>
        <w:rPr>
          <w:rFonts w:ascii="Calibri" w:eastAsia="Calibri" w:hAnsi="Calibri" w:cs="Calibri"/>
          <w:w w:val="99"/>
        </w:rPr>
        <w:t>believe</w:t>
      </w:r>
      <w:r>
        <w:rPr>
          <w:rFonts w:ascii="Calibri" w:eastAsia="Calibri" w:hAnsi="Calibri" w:cs="Calibri"/>
        </w:rPr>
        <w:t xml:space="preserve"> </w:t>
      </w:r>
      <w:r>
        <w:rPr>
          <w:rFonts w:ascii="Calibri" w:eastAsia="Calibri" w:hAnsi="Calibri" w:cs="Calibri"/>
          <w:w w:val="99"/>
        </w:rPr>
        <w:t>that</w:t>
      </w:r>
      <w:r>
        <w:rPr>
          <w:rFonts w:ascii="Calibri" w:eastAsia="Calibri" w:hAnsi="Calibri" w:cs="Calibri"/>
        </w:rPr>
        <w:t xml:space="preserve"> </w:t>
      </w:r>
      <w:r>
        <w:rPr>
          <w:rFonts w:ascii="Calibri" w:eastAsia="Calibri" w:hAnsi="Calibri" w:cs="Calibri"/>
          <w:w w:val="99"/>
        </w:rPr>
        <w:t>children</w:t>
      </w:r>
      <w:r>
        <w:rPr>
          <w:rFonts w:ascii="Calibri" w:eastAsia="Calibri" w:hAnsi="Calibri" w:cs="Calibri"/>
        </w:rPr>
        <w:t xml:space="preserve"> </w:t>
      </w:r>
      <w:r>
        <w:rPr>
          <w:rFonts w:ascii="Calibri" w:eastAsia="Calibri" w:hAnsi="Calibri" w:cs="Calibri"/>
          <w:w w:val="99"/>
        </w:rPr>
        <w:t>are</w:t>
      </w:r>
      <w:r>
        <w:rPr>
          <w:rFonts w:ascii="Calibri" w:eastAsia="Calibri" w:hAnsi="Calibri" w:cs="Calibri"/>
        </w:rPr>
        <w:t xml:space="preserve"> </w:t>
      </w:r>
      <w:r>
        <w:rPr>
          <w:rFonts w:ascii="Calibri" w:eastAsia="Calibri" w:hAnsi="Calibri" w:cs="Calibri"/>
          <w:w w:val="99"/>
        </w:rPr>
        <w:t>best</w:t>
      </w:r>
      <w:r>
        <w:rPr>
          <w:rFonts w:ascii="Calibri" w:eastAsia="Calibri" w:hAnsi="Calibri" w:cs="Calibri"/>
        </w:rPr>
        <w:t xml:space="preserve"> </w:t>
      </w:r>
      <w:r>
        <w:rPr>
          <w:rFonts w:ascii="Calibri" w:eastAsia="Calibri" w:hAnsi="Calibri" w:cs="Calibri"/>
          <w:w w:val="99"/>
        </w:rPr>
        <w:t>educated,</w:t>
      </w:r>
      <w:r>
        <w:rPr>
          <w:rFonts w:ascii="Calibri" w:eastAsia="Calibri" w:hAnsi="Calibri" w:cs="Calibri"/>
        </w:rPr>
        <w:t xml:space="preserve"> </w:t>
      </w:r>
      <w:r>
        <w:rPr>
          <w:rFonts w:ascii="Calibri" w:eastAsia="Calibri" w:hAnsi="Calibri" w:cs="Calibri"/>
          <w:w w:val="99"/>
        </w:rPr>
        <w:t>protected</w:t>
      </w:r>
      <w:r>
        <w:rPr>
          <w:rFonts w:ascii="Calibri" w:eastAsia="Calibri" w:hAnsi="Calibri" w:cs="Calibri"/>
        </w:rPr>
        <w:t xml:space="preserve"> </w:t>
      </w:r>
      <w:r>
        <w:rPr>
          <w:rFonts w:ascii="Calibri" w:eastAsia="Calibri" w:hAnsi="Calibri" w:cs="Calibri"/>
          <w:w w:val="99"/>
        </w:rPr>
        <w:t>from harm</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exploitation</w:t>
      </w:r>
      <w:r>
        <w:rPr>
          <w:rFonts w:ascii="Calibri" w:eastAsia="Calibri" w:hAnsi="Calibri" w:cs="Calibri"/>
        </w:rPr>
        <w:t xml:space="preserve"> </w:t>
      </w:r>
      <w:r>
        <w:rPr>
          <w:rFonts w:ascii="Calibri" w:eastAsia="Calibri" w:hAnsi="Calibri" w:cs="Calibri"/>
          <w:w w:val="99"/>
        </w:rPr>
        <w:t>by</w:t>
      </w:r>
      <w:r>
        <w:rPr>
          <w:rFonts w:ascii="Calibri" w:eastAsia="Calibri" w:hAnsi="Calibri" w:cs="Calibri"/>
        </w:rPr>
        <w:t xml:space="preserve"> </w:t>
      </w:r>
      <w:r>
        <w:rPr>
          <w:rFonts w:ascii="Calibri" w:eastAsia="Calibri" w:hAnsi="Calibri" w:cs="Calibri"/>
          <w:w w:val="99"/>
        </w:rPr>
        <w:t>discussing</w:t>
      </w:r>
      <w:r>
        <w:rPr>
          <w:rFonts w:ascii="Calibri" w:eastAsia="Calibri" w:hAnsi="Calibri" w:cs="Calibri"/>
        </w:rPr>
        <w:t xml:space="preserve"> </w:t>
      </w:r>
      <w:r>
        <w:rPr>
          <w:rFonts w:ascii="Calibri" w:eastAsia="Calibri" w:hAnsi="Calibri" w:cs="Calibri"/>
          <w:w w:val="99"/>
        </w:rPr>
        <w:t>such</w:t>
      </w:r>
      <w:r>
        <w:rPr>
          <w:rFonts w:ascii="Calibri" w:eastAsia="Calibri" w:hAnsi="Calibri" w:cs="Calibri"/>
        </w:rPr>
        <w:t xml:space="preserve"> </w:t>
      </w:r>
      <w:r>
        <w:rPr>
          <w:rFonts w:ascii="Calibri" w:eastAsia="Calibri" w:hAnsi="Calibri" w:cs="Calibri"/>
          <w:w w:val="99"/>
        </w:rPr>
        <w:t>issues</w:t>
      </w:r>
      <w:r>
        <w:rPr>
          <w:rFonts w:ascii="Calibri" w:eastAsia="Calibri" w:hAnsi="Calibri" w:cs="Calibri"/>
        </w:rPr>
        <w:t xml:space="preserve"> </w:t>
      </w:r>
      <w:r>
        <w:rPr>
          <w:rFonts w:ascii="Calibri" w:eastAsia="Calibri" w:hAnsi="Calibri" w:cs="Calibri"/>
          <w:w w:val="99"/>
        </w:rPr>
        <w:t>openly</w:t>
      </w:r>
      <w:r>
        <w:rPr>
          <w:rFonts w:ascii="Calibri" w:eastAsia="Calibri" w:hAnsi="Calibri" w:cs="Calibri"/>
        </w:rPr>
        <w:t xml:space="preserve"> </w:t>
      </w:r>
      <w:r>
        <w:rPr>
          <w:rFonts w:ascii="Calibri" w:eastAsia="Calibri" w:hAnsi="Calibri" w:cs="Calibri"/>
          <w:w w:val="99"/>
        </w:rPr>
        <w:t>within</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context</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RSE</w:t>
      </w:r>
      <w:r>
        <w:rPr>
          <w:rFonts w:ascii="Calibri" w:eastAsia="Calibri" w:hAnsi="Calibri" w:cs="Calibri"/>
        </w:rPr>
        <w:t xml:space="preserve"> </w:t>
      </w:r>
      <w:proofErr w:type="spellStart"/>
      <w:r>
        <w:rPr>
          <w:rFonts w:ascii="Calibri" w:eastAsia="Calibri" w:hAnsi="Calibri" w:cs="Calibri"/>
          <w:w w:val="99"/>
        </w:rPr>
        <w:t>programme</w:t>
      </w:r>
      <w:proofErr w:type="spellEnd"/>
      <w:r>
        <w:rPr>
          <w:rFonts w:ascii="Calibri" w:eastAsia="Calibri" w:hAnsi="Calibri" w:cs="Calibri"/>
          <w:w w:val="99"/>
        </w:rPr>
        <w:t>.</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use</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ground rules,</w:t>
      </w:r>
      <w:r>
        <w:rPr>
          <w:rFonts w:ascii="Calibri" w:eastAsia="Calibri" w:hAnsi="Calibri" w:cs="Calibri"/>
        </w:rPr>
        <w:t xml:space="preserve"> </w:t>
      </w:r>
      <w:r>
        <w:rPr>
          <w:rFonts w:ascii="Calibri" w:eastAsia="Calibri" w:hAnsi="Calibri" w:cs="Calibri"/>
          <w:w w:val="99"/>
        </w:rPr>
        <w:t>negotiated</w:t>
      </w:r>
      <w:r>
        <w:rPr>
          <w:rFonts w:ascii="Calibri" w:eastAsia="Calibri" w:hAnsi="Calibri" w:cs="Calibri"/>
        </w:rPr>
        <w:t xml:space="preserve"> </w:t>
      </w:r>
      <w:r>
        <w:rPr>
          <w:rFonts w:ascii="Calibri" w:eastAsia="Calibri" w:hAnsi="Calibri" w:cs="Calibri"/>
          <w:w w:val="99"/>
        </w:rPr>
        <w:t>between</w:t>
      </w:r>
      <w:r>
        <w:rPr>
          <w:rFonts w:ascii="Calibri" w:eastAsia="Calibri" w:hAnsi="Calibri" w:cs="Calibri"/>
        </w:rPr>
        <w:t xml:space="preserve"> </w:t>
      </w:r>
      <w:r>
        <w:rPr>
          <w:rFonts w:ascii="Calibri" w:eastAsia="Calibri" w:hAnsi="Calibri" w:cs="Calibri"/>
          <w:w w:val="99"/>
        </w:rPr>
        <w:t>teachers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pupils,</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help</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create</w:t>
      </w:r>
      <w:r>
        <w:rPr>
          <w:rFonts w:ascii="Calibri" w:eastAsia="Calibri" w:hAnsi="Calibri" w:cs="Calibri"/>
        </w:rPr>
        <w:t xml:space="preserve"> </w:t>
      </w:r>
      <w:r>
        <w:rPr>
          <w:rFonts w:ascii="Calibri" w:eastAsia="Calibri" w:hAnsi="Calibri" w:cs="Calibri"/>
          <w:w w:val="99"/>
        </w:rPr>
        <w:t>a</w:t>
      </w:r>
      <w:r>
        <w:rPr>
          <w:rFonts w:ascii="Calibri" w:eastAsia="Calibri" w:hAnsi="Calibri" w:cs="Calibri"/>
        </w:rPr>
        <w:t xml:space="preserve"> </w:t>
      </w:r>
      <w:r>
        <w:rPr>
          <w:rFonts w:ascii="Calibri" w:eastAsia="Calibri" w:hAnsi="Calibri" w:cs="Calibri"/>
          <w:w w:val="99"/>
        </w:rPr>
        <w:t>supportive</w:t>
      </w:r>
      <w:r>
        <w:rPr>
          <w:rFonts w:ascii="Calibri" w:eastAsia="Calibri" w:hAnsi="Calibri" w:cs="Calibri"/>
        </w:rPr>
        <w:t xml:space="preserve"> </w:t>
      </w:r>
      <w:r>
        <w:rPr>
          <w:rFonts w:ascii="Calibri" w:eastAsia="Calibri" w:hAnsi="Calibri" w:cs="Calibri"/>
          <w:w w:val="99"/>
        </w:rPr>
        <w:t>climate</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discussion.</w:t>
      </w:r>
    </w:p>
    <w:p w14:paraId="5DD023AD" w14:textId="77777777" w:rsidR="002C6E9A" w:rsidRDefault="00F43E01">
      <w:pPr>
        <w:spacing w:before="6" w:line="276" w:lineRule="auto"/>
        <w:ind w:left="100" w:right="83"/>
        <w:jc w:val="both"/>
        <w:rPr>
          <w:rFonts w:ascii="Calibri" w:eastAsia="Calibri" w:hAnsi="Calibri" w:cs="Calibri"/>
        </w:rPr>
      </w:pPr>
      <w:r>
        <w:rPr>
          <w:rFonts w:ascii="Calibri" w:eastAsia="Calibri" w:hAnsi="Calibri" w:cs="Calibri"/>
          <w:w w:val="99"/>
        </w:rPr>
        <w:t>(See</w:t>
      </w:r>
      <w:r>
        <w:rPr>
          <w:rFonts w:ascii="Calibri" w:eastAsia="Calibri" w:hAnsi="Calibri" w:cs="Calibri"/>
        </w:rPr>
        <w:t xml:space="preserve"> </w:t>
      </w:r>
      <w:r>
        <w:rPr>
          <w:rFonts w:ascii="Calibri" w:eastAsia="Calibri" w:hAnsi="Calibri" w:cs="Calibri"/>
          <w:w w:val="99"/>
        </w:rPr>
        <w:t>also</w:t>
      </w:r>
      <w:r>
        <w:rPr>
          <w:rFonts w:ascii="Calibri" w:eastAsia="Calibri" w:hAnsi="Calibri" w:cs="Calibri"/>
        </w:rPr>
        <w:t xml:space="preserve"> </w:t>
      </w:r>
      <w:r>
        <w:rPr>
          <w:rFonts w:ascii="Calibri" w:eastAsia="Calibri" w:hAnsi="Calibri" w:cs="Calibri"/>
          <w:w w:val="99"/>
        </w:rPr>
        <w:t>Relationships</w:t>
      </w:r>
      <w:r>
        <w:rPr>
          <w:rFonts w:ascii="Calibri" w:eastAsia="Calibri" w:hAnsi="Calibri" w:cs="Calibri"/>
        </w:rPr>
        <w:t xml:space="preserve"> </w:t>
      </w:r>
      <w:r>
        <w:rPr>
          <w:rFonts w:ascii="Calibri" w:eastAsia="Calibri" w:hAnsi="Calibri" w:cs="Calibri"/>
          <w:w w:val="99"/>
        </w:rPr>
        <w:t>Education,</w:t>
      </w:r>
      <w:r>
        <w:rPr>
          <w:rFonts w:ascii="Calibri" w:eastAsia="Calibri" w:hAnsi="Calibri" w:cs="Calibri"/>
        </w:rPr>
        <w:t xml:space="preserve"> </w:t>
      </w:r>
      <w:r>
        <w:rPr>
          <w:rFonts w:ascii="Calibri" w:eastAsia="Calibri" w:hAnsi="Calibri" w:cs="Calibri"/>
          <w:w w:val="99"/>
        </w:rPr>
        <w:t>Relationships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Sex</w:t>
      </w:r>
      <w:r>
        <w:rPr>
          <w:rFonts w:ascii="Calibri" w:eastAsia="Calibri" w:hAnsi="Calibri" w:cs="Calibri"/>
        </w:rPr>
        <w:t xml:space="preserve"> </w:t>
      </w:r>
      <w:r>
        <w:rPr>
          <w:rFonts w:ascii="Calibri" w:eastAsia="Calibri" w:hAnsi="Calibri" w:cs="Calibri"/>
          <w:w w:val="99"/>
        </w:rPr>
        <w:t>Education</w:t>
      </w:r>
      <w:r>
        <w:rPr>
          <w:rFonts w:ascii="Calibri" w:eastAsia="Calibri" w:hAnsi="Calibri" w:cs="Calibri"/>
        </w:rPr>
        <w:t xml:space="preserve"> </w:t>
      </w:r>
      <w:r>
        <w:rPr>
          <w:rFonts w:ascii="Calibri" w:eastAsia="Calibri" w:hAnsi="Calibri" w:cs="Calibri"/>
          <w:w w:val="99"/>
        </w:rPr>
        <w:t>(RSE)</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Health</w:t>
      </w:r>
      <w:r>
        <w:rPr>
          <w:rFonts w:ascii="Calibri" w:eastAsia="Calibri" w:hAnsi="Calibri" w:cs="Calibri"/>
        </w:rPr>
        <w:t xml:space="preserve"> </w:t>
      </w:r>
      <w:r>
        <w:rPr>
          <w:rFonts w:ascii="Calibri" w:eastAsia="Calibri" w:hAnsi="Calibri" w:cs="Calibri"/>
          <w:w w:val="99"/>
        </w:rPr>
        <w:t>Education,</w:t>
      </w:r>
      <w:r>
        <w:rPr>
          <w:rFonts w:ascii="Calibri" w:eastAsia="Calibri" w:hAnsi="Calibri" w:cs="Calibri"/>
        </w:rPr>
        <w:t xml:space="preserve"> </w:t>
      </w:r>
      <w:r>
        <w:rPr>
          <w:rFonts w:ascii="Calibri" w:eastAsia="Calibri" w:hAnsi="Calibri" w:cs="Calibri"/>
          <w:w w:val="99"/>
        </w:rPr>
        <w:t>Managing</w:t>
      </w:r>
      <w:r>
        <w:rPr>
          <w:rFonts w:ascii="Calibri" w:eastAsia="Calibri" w:hAnsi="Calibri" w:cs="Calibri"/>
        </w:rPr>
        <w:t xml:space="preserve"> </w:t>
      </w:r>
      <w:r>
        <w:rPr>
          <w:rFonts w:ascii="Calibri" w:eastAsia="Calibri" w:hAnsi="Calibri" w:cs="Calibri"/>
          <w:w w:val="99"/>
        </w:rPr>
        <w:t>difficult questions,</w:t>
      </w:r>
      <w:r>
        <w:rPr>
          <w:rFonts w:ascii="Calibri" w:eastAsia="Calibri" w:hAnsi="Calibri" w:cs="Calibri"/>
        </w:rPr>
        <w:t xml:space="preserve"> </w:t>
      </w:r>
      <w:r>
        <w:rPr>
          <w:rFonts w:ascii="Calibri" w:eastAsia="Calibri" w:hAnsi="Calibri" w:cs="Calibri"/>
          <w:w w:val="99"/>
        </w:rPr>
        <w:t>Page</w:t>
      </w:r>
      <w:r>
        <w:rPr>
          <w:rFonts w:ascii="Calibri" w:eastAsia="Calibri" w:hAnsi="Calibri" w:cs="Calibri"/>
        </w:rPr>
        <w:t xml:space="preserve"> </w:t>
      </w:r>
      <w:r>
        <w:rPr>
          <w:rFonts w:ascii="Calibri" w:eastAsia="Calibri" w:hAnsi="Calibri" w:cs="Calibri"/>
          <w:w w:val="99"/>
        </w:rPr>
        <w:t>23</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more</w:t>
      </w:r>
      <w:r>
        <w:rPr>
          <w:rFonts w:ascii="Calibri" w:eastAsia="Calibri" w:hAnsi="Calibri" w:cs="Calibri"/>
        </w:rPr>
        <w:t xml:space="preserve"> </w:t>
      </w:r>
      <w:r>
        <w:rPr>
          <w:rFonts w:ascii="Calibri" w:eastAsia="Calibri" w:hAnsi="Calibri" w:cs="Calibri"/>
          <w:w w:val="99"/>
        </w:rPr>
        <w:t>detail)</w:t>
      </w:r>
    </w:p>
    <w:p w14:paraId="14F5936B" w14:textId="77777777" w:rsidR="002C6E9A" w:rsidRDefault="002C6E9A">
      <w:pPr>
        <w:spacing w:before="7" w:line="280" w:lineRule="exact"/>
        <w:rPr>
          <w:sz w:val="28"/>
          <w:szCs w:val="28"/>
        </w:rPr>
      </w:pPr>
    </w:p>
    <w:p w14:paraId="2C25351B" w14:textId="77777777" w:rsidR="002C6E9A" w:rsidRDefault="00F43E01">
      <w:pPr>
        <w:spacing w:line="276" w:lineRule="auto"/>
        <w:ind w:left="100" w:right="83"/>
        <w:jc w:val="both"/>
        <w:rPr>
          <w:rFonts w:ascii="Calibri" w:eastAsia="Calibri" w:hAnsi="Calibri" w:cs="Calibri"/>
        </w:rPr>
      </w:pPr>
      <w:r>
        <w:rPr>
          <w:rFonts w:ascii="Calibri" w:eastAsia="Calibri" w:hAnsi="Calibri" w:cs="Calibri"/>
          <w:w w:val="99"/>
        </w:rPr>
        <w:t>Some</w:t>
      </w:r>
      <w:r>
        <w:rPr>
          <w:rFonts w:ascii="Calibri" w:eastAsia="Calibri" w:hAnsi="Calibri" w:cs="Calibri"/>
        </w:rPr>
        <w:t xml:space="preserve"> </w:t>
      </w:r>
      <w:r>
        <w:rPr>
          <w:rFonts w:ascii="Calibri" w:eastAsia="Calibri" w:hAnsi="Calibri" w:cs="Calibri"/>
          <w:w w:val="99"/>
        </w:rPr>
        <w:t>questions</w:t>
      </w:r>
      <w:r>
        <w:rPr>
          <w:rFonts w:ascii="Calibri" w:eastAsia="Calibri" w:hAnsi="Calibri" w:cs="Calibri"/>
        </w:rPr>
        <w:t xml:space="preserve"> </w:t>
      </w:r>
      <w:r>
        <w:rPr>
          <w:rFonts w:ascii="Calibri" w:eastAsia="Calibri" w:hAnsi="Calibri" w:cs="Calibri"/>
          <w:w w:val="99"/>
        </w:rPr>
        <w:t>may</w:t>
      </w:r>
      <w:r>
        <w:rPr>
          <w:rFonts w:ascii="Calibri" w:eastAsia="Calibri" w:hAnsi="Calibri" w:cs="Calibri"/>
        </w:rPr>
        <w:t xml:space="preserve"> </w:t>
      </w:r>
      <w:r>
        <w:rPr>
          <w:rFonts w:ascii="Calibri" w:eastAsia="Calibri" w:hAnsi="Calibri" w:cs="Calibri"/>
          <w:w w:val="99"/>
        </w:rPr>
        <w:t>raise</w:t>
      </w:r>
      <w:r>
        <w:rPr>
          <w:rFonts w:ascii="Calibri" w:eastAsia="Calibri" w:hAnsi="Calibri" w:cs="Calibri"/>
        </w:rPr>
        <w:t xml:space="preserve"> </w:t>
      </w:r>
      <w:r>
        <w:rPr>
          <w:rFonts w:ascii="Calibri" w:eastAsia="Calibri" w:hAnsi="Calibri" w:cs="Calibri"/>
          <w:w w:val="99"/>
        </w:rPr>
        <w:t>issues</w:t>
      </w:r>
      <w:r>
        <w:rPr>
          <w:rFonts w:ascii="Calibri" w:eastAsia="Calibri" w:hAnsi="Calibri" w:cs="Calibri"/>
        </w:rPr>
        <w:t xml:space="preserve"> </w:t>
      </w:r>
      <w:r>
        <w:rPr>
          <w:rFonts w:ascii="Calibri" w:eastAsia="Calibri" w:hAnsi="Calibri" w:cs="Calibri"/>
          <w:w w:val="99"/>
        </w:rPr>
        <w:t>which</w:t>
      </w:r>
      <w:r>
        <w:rPr>
          <w:rFonts w:ascii="Calibri" w:eastAsia="Calibri" w:hAnsi="Calibri" w:cs="Calibri"/>
        </w:rPr>
        <w:t xml:space="preserve"> </w:t>
      </w:r>
      <w:r>
        <w:rPr>
          <w:rFonts w:ascii="Calibri" w:eastAsia="Calibri" w:hAnsi="Calibri" w:cs="Calibri"/>
          <w:w w:val="99"/>
        </w:rPr>
        <w:t>it</w:t>
      </w:r>
      <w:r>
        <w:rPr>
          <w:rFonts w:ascii="Calibri" w:eastAsia="Calibri" w:hAnsi="Calibri" w:cs="Calibri"/>
        </w:rPr>
        <w:t xml:space="preserve"> </w:t>
      </w:r>
      <w:r>
        <w:rPr>
          <w:rFonts w:ascii="Calibri" w:eastAsia="Calibri" w:hAnsi="Calibri" w:cs="Calibri"/>
          <w:w w:val="99"/>
        </w:rPr>
        <w:t>would</w:t>
      </w:r>
      <w:r>
        <w:rPr>
          <w:rFonts w:ascii="Calibri" w:eastAsia="Calibri" w:hAnsi="Calibri" w:cs="Calibri"/>
        </w:rPr>
        <w:t xml:space="preserve"> </w:t>
      </w:r>
      <w:r>
        <w:rPr>
          <w:rFonts w:ascii="Calibri" w:eastAsia="Calibri" w:hAnsi="Calibri" w:cs="Calibri"/>
          <w:w w:val="99"/>
        </w:rPr>
        <w:t>not</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r>
        <w:rPr>
          <w:rFonts w:ascii="Calibri" w:eastAsia="Calibri" w:hAnsi="Calibri" w:cs="Calibri"/>
          <w:w w:val="99"/>
        </w:rPr>
        <w:t>appropriate</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teachers</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answer</w:t>
      </w:r>
      <w:r>
        <w:rPr>
          <w:rFonts w:ascii="Calibri" w:eastAsia="Calibri" w:hAnsi="Calibri" w:cs="Calibri"/>
        </w:rPr>
        <w:t xml:space="preserve"> </w:t>
      </w:r>
      <w:r>
        <w:rPr>
          <w:rFonts w:ascii="Calibri" w:eastAsia="Calibri" w:hAnsi="Calibri" w:cs="Calibri"/>
          <w:w w:val="99"/>
        </w:rPr>
        <w:t>during</w:t>
      </w:r>
      <w:r>
        <w:rPr>
          <w:rFonts w:ascii="Calibri" w:eastAsia="Calibri" w:hAnsi="Calibri" w:cs="Calibri"/>
        </w:rPr>
        <w:t xml:space="preserve"> </w:t>
      </w:r>
      <w:r>
        <w:rPr>
          <w:rFonts w:ascii="Calibri" w:eastAsia="Calibri" w:hAnsi="Calibri" w:cs="Calibri"/>
          <w:w w:val="99"/>
        </w:rPr>
        <w:t>ordinary</w:t>
      </w:r>
      <w:r>
        <w:rPr>
          <w:rFonts w:ascii="Calibri" w:eastAsia="Calibri" w:hAnsi="Calibri" w:cs="Calibri"/>
        </w:rPr>
        <w:t xml:space="preserve"> </w:t>
      </w:r>
      <w:r>
        <w:rPr>
          <w:rFonts w:ascii="Calibri" w:eastAsia="Calibri" w:hAnsi="Calibri" w:cs="Calibri"/>
          <w:w w:val="99"/>
        </w:rPr>
        <w:t>class time,</w:t>
      </w:r>
      <w:r>
        <w:rPr>
          <w:rFonts w:ascii="Calibri" w:eastAsia="Calibri" w:hAnsi="Calibri" w:cs="Calibri"/>
        </w:rPr>
        <w:t xml:space="preserve"> </w:t>
      </w:r>
      <w:r>
        <w:rPr>
          <w:rFonts w:ascii="Calibri" w:eastAsia="Calibri" w:hAnsi="Calibri" w:cs="Calibri"/>
          <w:w w:val="99"/>
        </w:rPr>
        <w:t>e.g.,</w:t>
      </w:r>
      <w:r>
        <w:rPr>
          <w:rFonts w:ascii="Calibri" w:eastAsia="Calibri" w:hAnsi="Calibri" w:cs="Calibri"/>
        </w:rPr>
        <w:t xml:space="preserve"> </w:t>
      </w:r>
      <w:r>
        <w:rPr>
          <w:rFonts w:ascii="Calibri" w:eastAsia="Calibri" w:hAnsi="Calibri" w:cs="Calibri"/>
          <w:w w:val="99"/>
        </w:rPr>
        <w:t>where</w:t>
      </w:r>
      <w:r>
        <w:rPr>
          <w:rFonts w:ascii="Calibri" w:eastAsia="Calibri" w:hAnsi="Calibri" w:cs="Calibri"/>
        </w:rPr>
        <w:t xml:space="preserve"> </w:t>
      </w:r>
      <w:r>
        <w:rPr>
          <w:rFonts w:ascii="Calibri" w:eastAsia="Calibri" w:hAnsi="Calibri" w:cs="Calibri"/>
          <w:w w:val="99"/>
        </w:rPr>
        <w:t>a</w:t>
      </w:r>
      <w:r>
        <w:rPr>
          <w:rFonts w:ascii="Calibri" w:eastAsia="Calibri" w:hAnsi="Calibri" w:cs="Calibri"/>
        </w:rPr>
        <w:t xml:space="preserve"> </w:t>
      </w:r>
      <w:r>
        <w:rPr>
          <w:rFonts w:ascii="Calibri" w:eastAsia="Calibri" w:hAnsi="Calibri" w:cs="Calibri"/>
          <w:w w:val="99"/>
        </w:rPr>
        <w:t>child</w:t>
      </w:r>
      <w:r>
        <w:rPr>
          <w:rFonts w:ascii="Calibri" w:eastAsia="Calibri" w:hAnsi="Calibri" w:cs="Calibri"/>
        </w:rPr>
        <w:t xml:space="preserve"> </w:t>
      </w:r>
      <w:r>
        <w:rPr>
          <w:rFonts w:ascii="Calibri" w:eastAsia="Calibri" w:hAnsi="Calibri" w:cs="Calibri"/>
          <w:w w:val="99"/>
        </w:rPr>
        <w:t>or</w:t>
      </w:r>
      <w:r>
        <w:rPr>
          <w:rFonts w:ascii="Calibri" w:eastAsia="Calibri" w:hAnsi="Calibri" w:cs="Calibri"/>
        </w:rPr>
        <w:t xml:space="preserve"> </w:t>
      </w:r>
      <w:r>
        <w:rPr>
          <w:rFonts w:ascii="Calibri" w:eastAsia="Calibri" w:hAnsi="Calibri" w:cs="Calibri"/>
          <w:w w:val="99"/>
        </w:rPr>
        <w:t>young</w:t>
      </w:r>
      <w:r>
        <w:rPr>
          <w:rFonts w:ascii="Calibri" w:eastAsia="Calibri" w:hAnsi="Calibri" w:cs="Calibri"/>
        </w:rPr>
        <w:t xml:space="preserve"> </w:t>
      </w:r>
      <w:r>
        <w:rPr>
          <w:rFonts w:ascii="Calibri" w:eastAsia="Calibri" w:hAnsi="Calibri" w:cs="Calibri"/>
          <w:w w:val="99"/>
        </w:rPr>
        <w:t>person’s</w:t>
      </w:r>
      <w:r>
        <w:rPr>
          <w:rFonts w:ascii="Calibri" w:eastAsia="Calibri" w:hAnsi="Calibri" w:cs="Calibri"/>
        </w:rPr>
        <w:t xml:space="preserve"> </w:t>
      </w:r>
      <w:r>
        <w:rPr>
          <w:rFonts w:ascii="Calibri" w:eastAsia="Calibri" w:hAnsi="Calibri" w:cs="Calibri"/>
          <w:w w:val="99"/>
        </w:rPr>
        <w:t>questions</w:t>
      </w:r>
      <w:r>
        <w:rPr>
          <w:rFonts w:ascii="Calibri" w:eastAsia="Calibri" w:hAnsi="Calibri" w:cs="Calibri"/>
        </w:rPr>
        <w:t xml:space="preserve"> </w:t>
      </w:r>
      <w:proofErr w:type="gramStart"/>
      <w:r>
        <w:rPr>
          <w:rFonts w:ascii="Calibri" w:eastAsia="Calibri" w:hAnsi="Calibri" w:cs="Calibri"/>
          <w:w w:val="99"/>
        </w:rPr>
        <w:t>hints</w:t>
      </w:r>
      <w:proofErr w:type="gramEnd"/>
      <w:r>
        <w:rPr>
          <w:rFonts w:ascii="Calibri" w:eastAsia="Calibri" w:hAnsi="Calibri" w:cs="Calibri"/>
        </w:rPr>
        <w:t xml:space="preserve"> </w:t>
      </w:r>
      <w:r>
        <w:rPr>
          <w:rFonts w:ascii="Calibri" w:eastAsia="Calibri" w:hAnsi="Calibri" w:cs="Calibri"/>
          <w:w w:val="99"/>
        </w:rPr>
        <w:t>at</w:t>
      </w:r>
      <w:r>
        <w:rPr>
          <w:rFonts w:ascii="Calibri" w:eastAsia="Calibri" w:hAnsi="Calibri" w:cs="Calibri"/>
        </w:rPr>
        <w:t xml:space="preserve"> </w:t>
      </w:r>
      <w:r>
        <w:rPr>
          <w:rFonts w:ascii="Calibri" w:eastAsia="Calibri" w:hAnsi="Calibri" w:cs="Calibri"/>
          <w:w w:val="99"/>
        </w:rPr>
        <w:t>abuse,</w:t>
      </w:r>
      <w:r>
        <w:rPr>
          <w:rFonts w:ascii="Calibri" w:eastAsia="Calibri" w:hAnsi="Calibri" w:cs="Calibri"/>
        </w:rPr>
        <w:t xml:space="preserve"> </w:t>
      </w:r>
      <w:r>
        <w:rPr>
          <w:rFonts w:ascii="Calibri" w:eastAsia="Calibri" w:hAnsi="Calibri" w:cs="Calibri"/>
          <w:w w:val="99"/>
        </w:rPr>
        <w:t>is</w:t>
      </w:r>
      <w:r>
        <w:rPr>
          <w:rFonts w:ascii="Calibri" w:eastAsia="Calibri" w:hAnsi="Calibri" w:cs="Calibri"/>
        </w:rPr>
        <w:t xml:space="preserve"> </w:t>
      </w:r>
      <w:r>
        <w:rPr>
          <w:rFonts w:ascii="Calibri" w:eastAsia="Calibri" w:hAnsi="Calibri" w:cs="Calibri"/>
          <w:w w:val="99"/>
        </w:rPr>
        <w:t>deliberately</w:t>
      </w:r>
      <w:r>
        <w:rPr>
          <w:rFonts w:ascii="Calibri" w:eastAsia="Calibri" w:hAnsi="Calibri" w:cs="Calibri"/>
        </w:rPr>
        <w:t xml:space="preserve"> </w:t>
      </w:r>
      <w:r>
        <w:rPr>
          <w:rFonts w:ascii="Calibri" w:eastAsia="Calibri" w:hAnsi="Calibri" w:cs="Calibri"/>
          <w:w w:val="99"/>
        </w:rPr>
        <w:t>tendentious</w:t>
      </w:r>
      <w:r>
        <w:rPr>
          <w:rFonts w:ascii="Calibri" w:eastAsia="Calibri" w:hAnsi="Calibri" w:cs="Calibri"/>
        </w:rPr>
        <w:t xml:space="preserve"> </w:t>
      </w:r>
      <w:r>
        <w:rPr>
          <w:rFonts w:ascii="Calibri" w:eastAsia="Calibri" w:hAnsi="Calibri" w:cs="Calibri"/>
          <w:w w:val="99"/>
        </w:rPr>
        <w:t>or</w:t>
      </w:r>
      <w:r>
        <w:rPr>
          <w:rFonts w:ascii="Calibri" w:eastAsia="Calibri" w:hAnsi="Calibri" w:cs="Calibri"/>
        </w:rPr>
        <w:t xml:space="preserve"> </w:t>
      </w:r>
      <w:r>
        <w:rPr>
          <w:rFonts w:ascii="Calibri" w:eastAsia="Calibri" w:hAnsi="Calibri" w:cs="Calibri"/>
          <w:w w:val="99"/>
        </w:rPr>
        <w:t>is</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a</w:t>
      </w:r>
      <w:r>
        <w:rPr>
          <w:rFonts w:ascii="Calibri" w:eastAsia="Calibri" w:hAnsi="Calibri" w:cs="Calibri"/>
        </w:rPr>
        <w:t xml:space="preserve"> </w:t>
      </w:r>
      <w:r>
        <w:rPr>
          <w:rFonts w:ascii="Calibri" w:eastAsia="Calibri" w:hAnsi="Calibri" w:cs="Calibri"/>
          <w:w w:val="99"/>
        </w:rPr>
        <w:t>personal nature.</w:t>
      </w:r>
    </w:p>
    <w:p w14:paraId="2A73205B" w14:textId="77777777" w:rsidR="002C6E9A" w:rsidRDefault="002C6E9A">
      <w:pPr>
        <w:spacing w:before="3" w:line="240" w:lineRule="exact"/>
        <w:rPr>
          <w:sz w:val="24"/>
          <w:szCs w:val="24"/>
        </w:rPr>
      </w:pPr>
    </w:p>
    <w:p w14:paraId="1DAD0AD8" w14:textId="77777777" w:rsidR="002C6E9A" w:rsidRDefault="00F43E01">
      <w:pPr>
        <w:ind w:left="100" w:right="3456"/>
        <w:jc w:val="both"/>
        <w:rPr>
          <w:rFonts w:ascii="Calibri" w:eastAsia="Calibri" w:hAnsi="Calibri" w:cs="Calibri"/>
          <w:sz w:val="22"/>
          <w:szCs w:val="22"/>
        </w:rPr>
      </w:pPr>
      <w:r>
        <w:rPr>
          <w:rFonts w:ascii="Calibri" w:eastAsia="Calibri" w:hAnsi="Calibri" w:cs="Calibri"/>
          <w:sz w:val="28"/>
          <w:szCs w:val="28"/>
        </w:rPr>
        <w:t>S</w:t>
      </w:r>
      <w:r>
        <w:rPr>
          <w:rFonts w:ascii="Calibri" w:eastAsia="Calibri" w:hAnsi="Calibri" w:cs="Calibri"/>
          <w:sz w:val="22"/>
          <w:szCs w:val="22"/>
        </w:rPr>
        <w:t>UPPORTING CHILDREN AND YOUNG PEOPLE WHO ARE AT RISK</w:t>
      </w:r>
    </w:p>
    <w:p w14:paraId="1285B466" w14:textId="77777777" w:rsidR="002C6E9A" w:rsidRDefault="002C6E9A">
      <w:pPr>
        <w:spacing w:before="4" w:line="120" w:lineRule="exact"/>
        <w:rPr>
          <w:sz w:val="13"/>
          <w:szCs w:val="13"/>
        </w:rPr>
      </w:pPr>
    </w:p>
    <w:p w14:paraId="2E665BD0" w14:textId="77777777" w:rsidR="002C6E9A" w:rsidRDefault="00F43E01">
      <w:pPr>
        <w:ind w:left="100" w:right="83"/>
        <w:jc w:val="both"/>
        <w:rPr>
          <w:rFonts w:ascii="Calibri" w:eastAsia="Calibri" w:hAnsi="Calibri" w:cs="Calibri"/>
        </w:rPr>
        <w:sectPr w:rsidR="002C6E9A">
          <w:pgSz w:w="12240" w:h="15840"/>
          <w:pgMar w:top="1380" w:right="1320" w:bottom="280" w:left="1340" w:header="0" w:footer="1041" w:gutter="0"/>
          <w:cols w:space="720"/>
        </w:sectPr>
      </w:pPr>
      <w:r>
        <w:rPr>
          <w:rFonts w:ascii="Calibri" w:eastAsia="Calibri" w:hAnsi="Calibri" w:cs="Calibri"/>
          <w:w w:val="99"/>
        </w:rPr>
        <w:t>Children</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also</w:t>
      </w:r>
      <w:r>
        <w:rPr>
          <w:rFonts w:ascii="Calibri" w:eastAsia="Calibri" w:hAnsi="Calibri" w:cs="Calibri"/>
        </w:rPr>
        <w:t xml:space="preserve"> </w:t>
      </w:r>
      <w:r>
        <w:rPr>
          <w:rFonts w:ascii="Calibri" w:eastAsia="Calibri" w:hAnsi="Calibri" w:cs="Calibri"/>
          <w:w w:val="99"/>
        </w:rPr>
        <w:t>need</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feel</w:t>
      </w:r>
      <w:r>
        <w:rPr>
          <w:rFonts w:ascii="Calibri" w:eastAsia="Calibri" w:hAnsi="Calibri" w:cs="Calibri"/>
        </w:rPr>
        <w:t xml:space="preserve"> </w:t>
      </w:r>
      <w:r>
        <w:rPr>
          <w:rFonts w:ascii="Calibri" w:eastAsia="Calibri" w:hAnsi="Calibri" w:cs="Calibri"/>
          <w:w w:val="99"/>
        </w:rPr>
        <w:t>safe</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secure</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environment</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which</w:t>
      </w:r>
      <w:r>
        <w:rPr>
          <w:rFonts w:ascii="Calibri" w:eastAsia="Calibri" w:hAnsi="Calibri" w:cs="Calibri"/>
        </w:rPr>
        <w:t xml:space="preserve"> </w:t>
      </w:r>
      <w:r>
        <w:rPr>
          <w:rFonts w:ascii="Calibri" w:eastAsia="Calibri" w:hAnsi="Calibri" w:cs="Calibri"/>
          <w:w w:val="99"/>
        </w:rPr>
        <w:t>RSE</w:t>
      </w:r>
      <w:r>
        <w:rPr>
          <w:rFonts w:ascii="Calibri" w:eastAsia="Calibri" w:hAnsi="Calibri" w:cs="Calibri"/>
        </w:rPr>
        <w:t xml:space="preserve"> </w:t>
      </w:r>
      <w:r>
        <w:rPr>
          <w:rFonts w:ascii="Calibri" w:eastAsia="Calibri" w:hAnsi="Calibri" w:cs="Calibri"/>
          <w:w w:val="99"/>
        </w:rPr>
        <w:t>takes</w:t>
      </w:r>
      <w:r>
        <w:rPr>
          <w:rFonts w:ascii="Calibri" w:eastAsia="Calibri" w:hAnsi="Calibri" w:cs="Calibri"/>
        </w:rPr>
        <w:t xml:space="preserve"> </w:t>
      </w:r>
      <w:r>
        <w:rPr>
          <w:rFonts w:ascii="Calibri" w:eastAsia="Calibri" w:hAnsi="Calibri" w:cs="Calibri"/>
          <w:w w:val="99"/>
        </w:rPr>
        <w:t>place.</w:t>
      </w:r>
      <w:r>
        <w:rPr>
          <w:rFonts w:ascii="Calibri" w:eastAsia="Calibri" w:hAnsi="Calibri" w:cs="Calibri"/>
        </w:rPr>
        <w:t xml:space="preserve">  </w:t>
      </w:r>
      <w:r>
        <w:rPr>
          <w:rFonts w:ascii="Calibri" w:eastAsia="Calibri" w:hAnsi="Calibri" w:cs="Calibri"/>
          <w:w w:val="99"/>
        </w:rPr>
        <w:t>Effective</w:t>
      </w:r>
      <w:r>
        <w:rPr>
          <w:rFonts w:ascii="Calibri" w:eastAsia="Calibri" w:hAnsi="Calibri" w:cs="Calibri"/>
        </w:rPr>
        <w:t xml:space="preserve"> </w:t>
      </w:r>
      <w:r>
        <w:rPr>
          <w:rFonts w:ascii="Calibri" w:eastAsia="Calibri" w:hAnsi="Calibri" w:cs="Calibri"/>
          <w:w w:val="99"/>
        </w:rPr>
        <w:t>RSE</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provide opportunities</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discussion</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what</w:t>
      </w:r>
      <w:r>
        <w:rPr>
          <w:rFonts w:ascii="Calibri" w:eastAsia="Calibri" w:hAnsi="Calibri" w:cs="Calibri"/>
        </w:rPr>
        <w:t xml:space="preserve"> </w:t>
      </w:r>
      <w:r>
        <w:rPr>
          <w:rFonts w:ascii="Calibri" w:eastAsia="Calibri" w:hAnsi="Calibri" w:cs="Calibri"/>
          <w:w w:val="99"/>
        </w:rPr>
        <w:t>is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is</w:t>
      </w:r>
      <w:r>
        <w:rPr>
          <w:rFonts w:ascii="Calibri" w:eastAsia="Calibri" w:hAnsi="Calibri" w:cs="Calibri"/>
        </w:rPr>
        <w:t xml:space="preserve"> </w:t>
      </w:r>
      <w:r>
        <w:rPr>
          <w:rFonts w:ascii="Calibri" w:eastAsia="Calibri" w:hAnsi="Calibri" w:cs="Calibri"/>
          <w:w w:val="99"/>
        </w:rPr>
        <w:t>not</w:t>
      </w:r>
      <w:r>
        <w:rPr>
          <w:rFonts w:ascii="Calibri" w:eastAsia="Calibri" w:hAnsi="Calibri" w:cs="Calibri"/>
        </w:rPr>
        <w:t xml:space="preserve"> </w:t>
      </w:r>
      <w:r>
        <w:rPr>
          <w:rFonts w:ascii="Calibri" w:eastAsia="Calibri" w:hAnsi="Calibri" w:cs="Calibri"/>
          <w:w w:val="99"/>
        </w:rPr>
        <w:t>appropriate</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relationships.</w:t>
      </w:r>
      <w:r>
        <w:rPr>
          <w:rFonts w:ascii="Calibri" w:eastAsia="Calibri" w:hAnsi="Calibri" w:cs="Calibri"/>
        </w:rPr>
        <w:t xml:space="preserve">   </w:t>
      </w:r>
      <w:r>
        <w:rPr>
          <w:rFonts w:ascii="Calibri" w:eastAsia="Calibri" w:hAnsi="Calibri" w:cs="Calibri"/>
          <w:w w:val="99"/>
        </w:rPr>
        <w:t>Such</w:t>
      </w:r>
      <w:r>
        <w:rPr>
          <w:rFonts w:ascii="Calibri" w:eastAsia="Calibri" w:hAnsi="Calibri" w:cs="Calibri"/>
        </w:rPr>
        <w:t xml:space="preserve"> </w:t>
      </w:r>
      <w:r>
        <w:rPr>
          <w:rFonts w:ascii="Calibri" w:eastAsia="Calibri" w:hAnsi="Calibri" w:cs="Calibri"/>
          <w:w w:val="99"/>
        </w:rPr>
        <w:t>discussion</w:t>
      </w:r>
      <w:r>
        <w:rPr>
          <w:rFonts w:ascii="Calibri" w:eastAsia="Calibri" w:hAnsi="Calibri" w:cs="Calibri"/>
        </w:rPr>
        <w:t xml:space="preserve"> </w:t>
      </w:r>
      <w:r>
        <w:rPr>
          <w:rFonts w:ascii="Calibri" w:eastAsia="Calibri" w:hAnsi="Calibri" w:cs="Calibri"/>
          <w:w w:val="99"/>
        </w:rPr>
        <w:t>may</w:t>
      </w:r>
      <w:r>
        <w:rPr>
          <w:rFonts w:ascii="Calibri" w:eastAsia="Calibri" w:hAnsi="Calibri" w:cs="Calibri"/>
        </w:rPr>
        <w:t xml:space="preserve"> </w:t>
      </w:r>
      <w:r>
        <w:rPr>
          <w:rFonts w:ascii="Calibri" w:eastAsia="Calibri" w:hAnsi="Calibri" w:cs="Calibri"/>
          <w:w w:val="99"/>
        </w:rPr>
        <w:t>well</w:t>
      </w:r>
      <w:r>
        <w:rPr>
          <w:rFonts w:ascii="Calibri" w:eastAsia="Calibri" w:hAnsi="Calibri" w:cs="Calibri"/>
        </w:rPr>
        <w:t xml:space="preserve"> </w:t>
      </w:r>
      <w:r>
        <w:rPr>
          <w:rFonts w:ascii="Calibri" w:eastAsia="Calibri" w:hAnsi="Calibri" w:cs="Calibri"/>
          <w:w w:val="99"/>
        </w:rPr>
        <w:t>lead</w:t>
      </w:r>
      <w:r>
        <w:rPr>
          <w:rFonts w:ascii="Calibri" w:eastAsia="Calibri" w:hAnsi="Calibri" w:cs="Calibri"/>
        </w:rPr>
        <w:t xml:space="preserve"> </w:t>
      </w:r>
      <w:r>
        <w:rPr>
          <w:rFonts w:ascii="Calibri" w:eastAsia="Calibri" w:hAnsi="Calibri" w:cs="Calibri"/>
          <w:w w:val="99"/>
        </w:rPr>
        <w:t>to</w:t>
      </w:r>
    </w:p>
    <w:p w14:paraId="27DCFB3A" w14:textId="77777777" w:rsidR="002C6E9A" w:rsidRDefault="00F43E01">
      <w:pPr>
        <w:spacing w:before="58"/>
        <w:ind w:left="100" w:right="79"/>
        <w:jc w:val="both"/>
        <w:rPr>
          <w:rFonts w:ascii="Calibri" w:eastAsia="Calibri" w:hAnsi="Calibri" w:cs="Calibri"/>
        </w:rPr>
      </w:pPr>
      <w:r>
        <w:rPr>
          <w:rFonts w:ascii="Calibri" w:eastAsia="Calibri" w:hAnsi="Calibri" w:cs="Calibri"/>
          <w:w w:val="99"/>
        </w:rPr>
        <w:lastRenderedPageBreak/>
        <w:t>disclosure</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a</w:t>
      </w:r>
      <w:r>
        <w:rPr>
          <w:rFonts w:ascii="Calibri" w:eastAsia="Calibri" w:hAnsi="Calibri" w:cs="Calibri"/>
        </w:rPr>
        <w:t xml:space="preserve"> </w:t>
      </w:r>
      <w:r>
        <w:rPr>
          <w:rFonts w:ascii="Calibri" w:eastAsia="Calibri" w:hAnsi="Calibri" w:cs="Calibri"/>
          <w:w w:val="99"/>
        </w:rPr>
        <w:t>safeguarding</w:t>
      </w:r>
      <w:r>
        <w:rPr>
          <w:rFonts w:ascii="Calibri" w:eastAsia="Calibri" w:hAnsi="Calibri" w:cs="Calibri"/>
        </w:rPr>
        <w:t xml:space="preserve"> </w:t>
      </w:r>
      <w:r>
        <w:rPr>
          <w:rFonts w:ascii="Calibri" w:eastAsia="Calibri" w:hAnsi="Calibri" w:cs="Calibri"/>
          <w:w w:val="99"/>
        </w:rPr>
        <w:t>issue.</w:t>
      </w:r>
      <w:r>
        <w:rPr>
          <w:rFonts w:ascii="Calibri" w:eastAsia="Calibri" w:hAnsi="Calibri" w:cs="Calibri"/>
        </w:rPr>
        <w:t xml:space="preserve">  </w:t>
      </w:r>
      <w:r>
        <w:rPr>
          <w:rFonts w:ascii="Calibri" w:eastAsia="Calibri" w:hAnsi="Calibri" w:cs="Calibri"/>
          <w:w w:val="99"/>
        </w:rPr>
        <w:t>Teachers</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need</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r>
        <w:rPr>
          <w:rFonts w:ascii="Calibri" w:eastAsia="Calibri" w:hAnsi="Calibri" w:cs="Calibri"/>
          <w:w w:val="99"/>
        </w:rPr>
        <w:t>aware</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needs</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their</w:t>
      </w:r>
      <w:r>
        <w:rPr>
          <w:rFonts w:ascii="Calibri" w:eastAsia="Calibri" w:hAnsi="Calibri" w:cs="Calibri"/>
        </w:rPr>
        <w:t xml:space="preserve"> </w:t>
      </w:r>
      <w:r>
        <w:rPr>
          <w:rFonts w:ascii="Calibri" w:eastAsia="Calibri" w:hAnsi="Calibri" w:cs="Calibri"/>
          <w:w w:val="99"/>
        </w:rPr>
        <w:t>pupils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not</w:t>
      </w:r>
      <w:r>
        <w:rPr>
          <w:rFonts w:ascii="Calibri" w:eastAsia="Calibri" w:hAnsi="Calibri" w:cs="Calibri"/>
        </w:rPr>
        <w:t xml:space="preserve"> </w:t>
      </w:r>
      <w:r>
        <w:rPr>
          <w:rFonts w:ascii="Calibri" w:eastAsia="Calibri" w:hAnsi="Calibri" w:cs="Calibri"/>
          <w:w w:val="99"/>
        </w:rPr>
        <w:t>let</w:t>
      </w:r>
      <w:r>
        <w:rPr>
          <w:rFonts w:ascii="Calibri" w:eastAsia="Calibri" w:hAnsi="Calibri" w:cs="Calibri"/>
        </w:rPr>
        <w:t xml:space="preserve"> </w:t>
      </w:r>
      <w:r>
        <w:rPr>
          <w:rFonts w:ascii="Calibri" w:eastAsia="Calibri" w:hAnsi="Calibri" w:cs="Calibri"/>
          <w:w w:val="99"/>
        </w:rPr>
        <w:t>any</w:t>
      </w:r>
      <w:r>
        <w:rPr>
          <w:rFonts w:ascii="Calibri" w:eastAsia="Calibri" w:hAnsi="Calibri" w:cs="Calibri"/>
        </w:rPr>
        <w:t xml:space="preserve"> </w:t>
      </w:r>
      <w:r>
        <w:rPr>
          <w:rFonts w:ascii="Calibri" w:eastAsia="Calibri" w:hAnsi="Calibri" w:cs="Calibri"/>
          <w:w w:val="99"/>
        </w:rPr>
        <w:t>fears and</w:t>
      </w:r>
      <w:r>
        <w:rPr>
          <w:rFonts w:ascii="Calibri" w:eastAsia="Calibri" w:hAnsi="Calibri" w:cs="Calibri"/>
        </w:rPr>
        <w:t xml:space="preserve"> </w:t>
      </w:r>
      <w:r>
        <w:rPr>
          <w:rFonts w:ascii="Calibri" w:eastAsia="Calibri" w:hAnsi="Calibri" w:cs="Calibri"/>
          <w:w w:val="99"/>
        </w:rPr>
        <w:t>worries</w:t>
      </w:r>
      <w:r>
        <w:rPr>
          <w:rFonts w:ascii="Calibri" w:eastAsia="Calibri" w:hAnsi="Calibri" w:cs="Calibri"/>
        </w:rPr>
        <w:t xml:space="preserve"> </w:t>
      </w:r>
      <w:r>
        <w:rPr>
          <w:rFonts w:ascii="Calibri" w:eastAsia="Calibri" w:hAnsi="Calibri" w:cs="Calibri"/>
          <w:w w:val="99"/>
        </w:rPr>
        <w:t>go</w:t>
      </w:r>
      <w:r>
        <w:rPr>
          <w:rFonts w:ascii="Calibri" w:eastAsia="Calibri" w:hAnsi="Calibri" w:cs="Calibri"/>
        </w:rPr>
        <w:t xml:space="preserve"> </w:t>
      </w:r>
      <w:r>
        <w:rPr>
          <w:rFonts w:ascii="Calibri" w:eastAsia="Calibri" w:hAnsi="Calibri" w:cs="Calibri"/>
          <w:w w:val="99"/>
        </w:rPr>
        <w:t>unnoticed.</w:t>
      </w:r>
      <w:r>
        <w:rPr>
          <w:rFonts w:ascii="Calibri" w:eastAsia="Calibri" w:hAnsi="Calibri" w:cs="Calibri"/>
        </w:rPr>
        <w:t xml:space="preserve">  </w:t>
      </w:r>
      <w:r>
        <w:rPr>
          <w:rFonts w:ascii="Calibri" w:eastAsia="Calibri" w:hAnsi="Calibri" w:cs="Calibri"/>
          <w:w w:val="99"/>
        </w:rPr>
        <w:t>Where</w:t>
      </w:r>
      <w:r>
        <w:rPr>
          <w:rFonts w:ascii="Calibri" w:eastAsia="Calibri" w:hAnsi="Calibri" w:cs="Calibri"/>
        </w:rPr>
        <w:t xml:space="preserve"> </w:t>
      </w:r>
      <w:r>
        <w:rPr>
          <w:rFonts w:ascii="Calibri" w:eastAsia="Calibri" w:hAnsi="Calibri" w:cs="Calibri"/>
          <w:w w:val="99"/>
        </w:rPr>
        <w:t>a</w:t>
      </w:r>
      <w:r>
        <w:rPr>
          <w:rFonts w:ascii="Calibri" w:eastAsia="Calibri" w:hAnsi="Calibri" w:cs="Calibri"/>
        </w:rPr>
        <w:t xml:space="preserve"> </w:t>
      </w:r>
      <w:r>
        <w:rPr>
          <w:rFonts w:ascii="Calibri" w:eastAsia="Calibri" w:hAnsi="Calibri" w:cs="Calibri"/>
          <w:w w:val="99"/>
        </w:rPr>
        <w:t>teacher</w:t>
      </w:r>
      <w:r>
        <w:rPr>
          <w:rFonts w:ascii="Calibri" w:eastAsia="Calibri" w:hAnsi="Calibri" w:cs="Calibri"/>
        </w:rPr>
        <w:t xml:space="preserve"> </w:t>
      </w:r>
      <w:r>
        <w:rPr>
          <w:rFonts w:ascii="Calibri" w:eastAsia="Calibri" w:hAnsi="Calibri" w:cs="Calibri"/>
          <w:w w:val="99"/>
        </w:rPr>
        <w:t>suspects</w:t>
      </w:r>
      <w:r>
        <w:rPr>
          <w:rFonts w:ascii="Calibri" w:eastAsia="Calibri" w:hAnsi="Calibri" w:cs="Calibri"/>
        </w:rPr>
        <w:t xml:space="preserve"> </w:t>
      </w:r>
      <w:r>
        <w:rPr>
          <w:rFonts w:ascii="Calibri" w:eastAsia="Calibri" w:hAnsi="Calibri" w:cs="Calibri"/>
          <w:w w:val="99"/>
        </w:rPr>
        <w:t>that</w:t>
      </w:r>
      <w:r>
        <w:rPr>
          <w:rFonts w:ascii="Calibri" w:eastAsia="Calibri" w:hAnsi="Calibri" w:cs="Calibri"/>
        </w:rPr>
        <w:t xml:space="preserve"> </w:t>
      </w:r>
      <w:r>
        <w:rPr>
          <w:rFonts w:ascii="Calibri" w:eastAsia="Calibri" w:hAnsi="Calibri" w:cs="Calibri"/>
          <w:w w:val="99"/>
        </w:rPr>
        <w:t>a</w:t>
      </w:r>
      <w:r>
        <w:rPr>
          <w:rFonts w:ascii="Calibri" w:eastAsia="Calibri" w:hAnsi="Calibri" w:cs="Calibri"/>
        </w:rPr>
        <w:t xml:space="preserve"> </w:t>
      </w:r>
      <w:r>
        <w:rPr>
          <w:rFonts w:ascii="Calibri" w:eastAsia="Calibri" w:hAnsi="Calibri" w:cs="Calibri"/>
          <w:w w:val="99"/>
        </w:rPr>
        <w:t>child</w:t>
      </w:r>
      <w:r>
        <w:rPr>
          <w:rFonts w:ascii="Calibri" w:eastAsia="Calibri" w:hAnsi="Calibri" w:cs="Calibri"/>
        </w:rPr>
        <w:t xml:space="preserve"> </w:t>
      </w:r>
      <w:r>
        <w:rPr>
          <w:rFonts w:ascii="Calibri" w:eastAsia="Calibri" w:hAnsi="Calibri" w:cs="Calibri"/>
          <w:w w:val="99"/>
        </w:rPr>
        <w:t>or</w:t>
      </w:r>
      <w:r>
        <w:rPr>
          <w:rFonts w:ascii="Calibri" w:eastAsia="Calibri" w:hAnsi="Calibri" w:cs="Calibri"/>
        </w:rPr>
        <w:t xml:space="preserve"> </w:t>
      </w:r>
      <w:r>
        <w:rPr>
          <w:rFonts w:ascii="Calibri" w:eastAsia="Calibri" w:hAnsi="Calibri" w:cs="Calibri"/>
          <w:w w:val="99"/>
        </w:rPr>
        <w:t>young</w:t>
      </w:r>
      <w:r>
        <w:rPr>
          <w:rFonts w:ascii="Calibri" w:eastAsia="Calibri" w:hAnsi="Calibri" w:cs="Calibri"/>
        </w:rPr>
        <w:t xml:space="preserve"> </w:t>
      </w:r>
      <w:r>
        <w:rPr>
          <w:rFonts w:ascii="Calibri" w:eastAsia="Calibri" w:hAnsi="Calibri" w:cs="Calibri"/>
          <w:w w:val="99"/>
        </w:rPr>
        <w:t>person</w:t>
      </w:r>
      <w:r>
        <w:rPr>
          <w:rFonts w:ascii="Calibri" w:eastAsia="Calibri" w:hAnsi="Calibri" w:cs="Calibri"/>
        </w:rPr>
        <w:t xml:space="preserve"> </w:t>
      </w:r>
      <w:r>
        <w:rPr>
          <w:rFonts w:ascii="Calibri" w:eastAsia="Calibri" w:hAnsi="Calibri" w:cs="Calibri"/>
          <w:w w:val="99"/>
        </w:rPr>
        <w:t>is</w:t>
      </w:r>
      <w:r>
        <w:rPr>
          <w:rFonts w:ascii="Calibri" w:eastAsia="Calibri" w:hAnsi="Calibri" w:cs="Calibri"/>
        </w:rPr>
        <w:t xml:space="preserve"> </w:t>
      </w:r>
      <w:r>
        <w:rPr>
          <w:rFonts w:ascii="Calibri" w:eastAsia="Calibri" w:hAnsi="Calibri" w:cs="Calibri"/>
          <w:w w:val="99"/>
        </w:rPr>
        <w:t>a</w:t>
      </w:r>
      <w:r>
        <w:rPr>
          <w:rFonts w:ascii="Calibri" w:eastAsia="Calibri" w:hAnsi="Calibri" w:cs="Calibri"/>
        </w:rPr>
        <w:t xml:space="preserve"> </w:t>
      </w:r>
      <w:r>
        <w:rPr>
          <w:rFonts w:ascii="Calibri" w:eastAsia="Calibri" w:hAnsi="Calibri" w:cs="Calibri"/>
          <w:w w:val="99"/>
        </w:rPr>
        <w:t>victim</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or</w:t>
      </w:r>
      <w:r>
        <w:rPr>
          <w:rFonts w:ascii="Calibri" w:eastAsia="Calibri" w:hAnsi="Calibri" w:cs="Calibri"/>
        </w:rPr>
        <w:t xml:space="preserve"> </w:t>
      </w:r>
      <w:r>
        <w:rPr>
          <w:rFonts w:ascii="Calibri" w:eastAsia="Calibri" w:hAnsi="Calibri" w:cs="Calibri"/>
          <w:w w:val="99"/>
        </w:rPr>
        <w:t>is</w:t>
      </w:r>
      <w:r>
        <w:rPr>
          <w:rFonts w:ascii="Calibri" w:eastAsia="Calibri" w:hAnsi="Calibri" w:cs="Calibri"/>
        </w:rPr>
        <w:t xml:space="preserve"> </w:t>
      </w:r>
      <w:r>
        <w:rPr>
          <w:rFonts w:ascii="Calibri" w:eastAsia="Calibri" w:hAnsi="Calibri" w:cs="Calibri"/>
          <w:w w:val="99"/>
        </w:rPr>
        <w:t>at</w:t>
      </w:r>
      <w:r>
        <w:rPr>
          <w:rFonts w:ascii="Calibri" w:eastAsia="Calibri" w:hAnsi="Calibri" w:cs="Calibri"/>
        </w:rPr>
        <w:t xml:space="preserve"> </w:t>
      </w:r>
      <w:r>
        <w:rPr>
          <w:rFonts w:ascii="Calibri" w:eastAsia="Calibri" w:hAnsi="Calibri" w:cs="Calibri"/>
          <w:w w:val="99"/>
        </w:rPr>
        <w:t>risk</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proofErr w:type="gramStart"/>
      <w:r>
        <w:rPr>
          <w:rFonts w:ascii="Calibri" w:eastAsia="Calibri" w:hAnsi="Calibri" w:cs="Calibri"/>
          <w:w w:val="99"/>
        </w:rPr>
        <w:t>abuse</w:t>
      </w:r>
      <w:proofErr w:type="gramEnd"/>
      <w:r>
        <w:rPr>
          <w:rFonts w:ascii="Calibri" w:eastAsia="Calibri" w:hAnsi="Calibri" w:cs="Calibri"/>
          <w:w w:val="99"/>
        </w:rPr>
        <w:t xml:space="preserve"> they</w:t>
      </w:r>
      <w:r>
        <w:rPr>
          <w:rFonts w:ascii="Calibri" w:eastAsia="Calibri" w:hAnsi="Calibri" w:cs="Calibri"/>
        </w:rPr>
        <w:t xml:space="preserve"> </w:t>
      </w:r>
      <w:r>
        <w:rPr>
          <w:rFonts w:ascii="Calibri" w:eastAsia="Calibri" w:hAnsi="Calibri" w:cs="Calibri"/>
          <w:w w:val="99"/>
        </w:rPr>
        <w:t>are</w:t>
      </w:r>
      <w:r>
        <w:rPr>
          <w:rFonts w:ascii="Calibri" w:eastAsia="Calibri" w:hAnsi="Calibri" w:cs="Calibri"/>
        </w:rPr>
        <w:t xml:space="preserve"> </w:t>
      </w:r>
      <w:r>
        <w:rPr>
          <w:rFonts w:ascii="Calibri" w:eastAsia="Calibri" w:hAnsi="Calibri" w:cs="Calibri"/>
          <w:w w:val="99"/>
        </w:rPr>
        <w:t>required</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follow</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school’s</w:t>
      </w:r>
      <w:r>
        <w:rPr>
          <w:rFonts w:ascii="Calibri" w:eastAsia="Calibri" w:hAnsi="Calibri" w:cs="Calibri"/>
        </w:rPr>
        <w:t xml:space="preserve"> </w:t>
      </w:r>
      <w:r>
        <w:rPr>
          <w:rFonts w:ascii="Calibri" w:eastAsia="Calibri" w:hAnsi="Calibri" w:cs="Calibri"/>
          <w:w w:val="99"/>
        </w:rPr>
        <w:t>safeguarding</w:t>
      </w:r>
      <w:r>
        <w:rPr>
          <w:rFonts w:ascii="Calibri" w:eastAsia="Calibri" w:hAnsi="Calibri" w:cs="Calibri"/>
        </w:rPr>
        <w:t xml:space="preserve"> </w:t>
      </w:r>
      <w:r>
        <w:rPr>
          <w:rFonts w:ascii="Calibri" w:eastAsia="Calibri" w:hAnsi="Calibri" w:cs="Calibri"/>
          <w:w w:val="99"/>
        </w:rPr>
        <w:t>policy</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immediately</w:t>
      </w:r>
      <w:r>
        <w:rPr>
          <w:rFonts w:ascii="Calibri" w:eastAsia="Calibri" w:hAnsi="Calibri" w:cs="Calibri"/>
        </w:rPr>
        <w:t xml:space="preserve"> </w:t>
      </w:r>
      <w:r>
        <w:rPr>
          <w:rFonts w:ascii="Calibri" w:eastAsia="Calibri" w:hAnsi="Calibri" w:cs="Calibri"/>
          <w:w w:val="99"/>
        </w:rPr>
        <w:t>inform</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designated</w:t>
      </w:r>
      <w:r>
        <w:rPr>
          <w:rFonts w:ascii="Calibri" w:eastAsia="Calibri" w:hAnsi="Calibri" w:cs="Calibri"/>
        </w:rPr>
        <w:t xml:space="preserve"> </w:t>
      </w:r>
      <w:r>
        <w:rPr>
          <w:rFonts w:ascii="Calibri" w:eastAsia="Calibri" w:hAnsi="Calibri" w:cs="Calibri"/>
          <w:w w:val="99"/>
        </w:rPr>
        <w:t>senior</w:t>
      </w:r>
      <w:r>
        <w:rPr>
          <w:rFonts w:ascii="Calibri" w:eastAsia="Calibri" w:hAnsi="Calibri" w:cs="Calibri"/>
        </w:rPr>
        <w:t xml:space="preserve"> </w:t>
      </w:r>
      <w:r>
        <w:rPr>
          <w:rFonts w:ascii="Calibri" w:eastAsia="Calibri" w:hAnsi="Calibri" w:cs="Calibri"/>
          <w:w w:val="99"/>
        </w:rPr>
        <w:t>member of</w:t>
      </w:r>
      <w:r>
        <w:rPr>
          <w:rFonts w:ascii="Calibri" w:eastAsia="Calibri" w:hAnsi="Calibri" w:cs="Calibri"/>
        </w:rPr>
        <w:t xml:space="preserve"> </w:t>
      </w:r>
      <w:r>
        <w:rPr>
          <w:rFonts w:ascii="Calibri" w:eastAsia="Calibri" w:hAnsi="Calibri" w:cs="Calibri"/>
          <w:w w:val="99"/>
        </w:rPr>
        <w:t>staff</w:t>
      </w:r>
      <w:r>
        <w:rPr>
          <w:rFonts w:ascii="Calibri" w:eastAsia="Calibri" w:hAnsi="Calibri" w:cs="Calibri"/>
        </w:rPr>
        <w:t xml:space="preserve"> </w:t>
      </w:r>
      <w:r>
        <w:rPr>
          <w:rFonts w:ascii="Calibri" w:eastAsia="Calibri" w:hAnsi="Calibri" w:cs="Calibri"/>
          <w:w w:val="99"/>
        </w:rPr>
        <w:t>responsible.</w:t>
      </w:r>
    </w:p>
    <w:p w14:paraId="639EB08B" w14:textId="77777777" w:rsidR="002C6E9A" w:rsidRDefault="002C6E9A">
      <w:pPr>
        <w:spacing w:before="17" w:line="220" w:lineRule="exact"/>
        <w:rPr>
          <w:sz w:val="22"/>
          <w:szCs w:val="22"/>
        </w:rPr>
      </w:pPr>
    </w:p>
    <w:p w14:paraId="59E7A17B" w14:textId="77777777" w:rsidR="002C6E9A" w:rsidRDefault="00F43E01">
      <w:pPr>
        <w:ind w:left="100" w:right="6474"/>
        <w:jc w:val="both"/>
        <w:rPr>
          <w:rFonts w:ascii="Calibri" w:eastAsia="Calibri" w:hAnsi="Calibri" w:cs="Calibri"/>
          <w:sz w:val="22"/>
          <w:szCs w:val="22"/>
        </w:rPr>
      </w:pPr>
      <w:r>
        <w:rPr>
          <w:rFonts w:ascii="Calibri" w:eastAsia="Calibri" w:hAnsi="Calibri" w:cs="Calibri"/>
          <w:sz w:val="28"/>
          <w:szCs w:val="28"/>
        </w:rPr>
        <w:t>C</w:t>
      </w:r>
      <w:r>
        <w:rPr>
          <w:rFonts w:ascii="Calibri" w:eastAsia="Calibri" w:hAnsi="Calibri" w:cs="Calibri"/>
          <w:sz w:val="22"/>
          <w:szCs w:val="22"/>
        </w:rPr>
        <w:t xml:space="preserve">ONFIDENTIALITY AND </w:t>
      </w:r>
      <w:r>
        <w:rPr>
          <w:rFonts w:ascii="Calibri" w:eastAsia="Calibri" w:hAnsi="Calibri" w:cs="Calibri"/>
          <w:sz w:val="28"/>
          <w:szCs w:val="28"/>
        </w:rPr>
        <w:t>A</w:t>
      </w:r>
      <w:r>
        <w:rPr>
          <w:rFonts w:ascii="Calibri" w:eastAsia="Calibri" w:hAnsi="Calibri" w:cs="Calibri"/>
          <w:sz w:val="22"/>
          <w:szCs w:val="22"/>
        </w:rPr>
        <w:t>DVICE</w:t>
      </w:r>
    </w:p>
    <w:p w14:paraId="262AD57C" w14:textId="77777777" w:rsidR="002C6E9A" w:rsidRDefault="002C6E9A">
      <w:pPr>
        <w:spacing w:before="4" w:line="120" w:lineRule="exact"/>
        <w:rPr>
          <w:sz w:val="13"/>
          <w:szCs w:val="13"/>
        </w:rPr>
      </w:pPr>
    </w:p>
    <w:p w14:paraId="544CBBCE" w14:textId="77777777" w:rsidR="002C6E9A" w:rsidRDefault="00F43E01">
      <w:pPr>
        <w:spacing w:line="276" w:lineRule="auto"/>
        <w:ind w:left="100" w:right="95"/>
        <w:jc w:val="both"/>
        <w:rPr>
          <w:rFonts w:ascii="Calibri" w:eastAsia="Calibri" w:hAnsi="Calibri" w:cs="Calibri"/>
        </w:rPr>
      </w:pPr>
      <w:r>
        <w:rPr>
          <w:rFonts w:ascii="Calibri" w:eastAsia="Calibri" w:hAnsi="Calibri" w:cs="Calibri"/>
          <w:w w:val="99"/>
        </w:rPr>
        <w:t>All</w:t>
      </w:r>
      <w:r>
        <w:rPr>
          <w:rFonts w:ascii="Calibri" w:eastAsia="Calibri" w:hAnsi="Calibri" w:cs="Calibri"/>
        </w:rPr>
        <w:t xml:space="preserve"> </w:t>
      </w:r>
      <w:r>
        <w:rPr>
          <w:rFonts w:ascii="Calibri" w:eastAsia="Calibri" w:hAnsi="Calibri" w:cs="Calibri"/>
          <w:w w:val="99"/>
        </w:rPr>
        <w:t>governors,</w:t>
      </w:r>
      <w:r>
        <w:rPr>
          <w:rFonts w:ascii="Calibri" w:eastAsia="Calibri" w:hAnsi="Calibri" w:cs="Calibri"/>
        </w:rPr>
        <w:t xml:space="preserve"> </w:t>
      </w:r>
      <w:r>
        <w:rPr>
          <w:rFonts w:ascii="Calibri" w:eastAsia="Calibri" w:hAnsi="Calibri" w:cs="Calibri"/>
          <w:w w:val="99"/>
        </w:rPr>
        <w:t>all</w:t>
      </w:r>
      <w:r>
        <w:rPr>
          <w:rFonts w:ascii="Calibri" w:eastAsia="Calibri" w:hAnsi="Calibri" w:cs="Calibri"/>
        </w:rPr>
        <w:t xml:space="preserve"> </w:t>
      </w:r>
      <w:r>
        <w:rPr>
          <w:rFonts w:ascii="Calibri" w:eastAsia="Calibri" w:hAnsi="Calibri" w:cs="Calibri"/>
          <w:w w:val="99"/>
        </w:rPr>
        <w:t>teachers,</w:t>
      </w:r>
      <w:r>
        <w:rPr>
          <w:rFonts w:ascii="Calibri" w:eastAsia="Calibri" w:hAnsi="Calibri" w:cs="Calibri"/>
        </w:rPr>
        <w:t xml:space="preserve"> </w:t>
      </w:r>
      <w:r>
        <w:rPr>
          <w:rFonts w:ascii="Calibri" w:eastAsia="Calibri" w:hAnsi="Calibri" w:cs="Calibri"/>
          <w:w w:val="99"/>
        </w:rPr>
        <w:t>all</w:t>
      </w:r>
      <w:r>
        <w:rPr>
          <w:rFonts w:ascii="Calibri" w:eastAsia="Calibri" w:hAnsi="Calibri" w:cs="Calibri"/>
        </w:rPr>
        <w:t xml:space="preserve"> </w:t>
      </w:r>
      <w:r>
        <w:rPr>
          <w:rFonts w:ascii="Calibri" w:eastAsia="Calibri" w:hAnsi="Calibri" w:cs="Calibri"/>
          <w:w w:val="99"/>
        </w:rPr>
        <w:t>support</w:t>
      </w:r>
      <w:r>
        <w:rPr>
          <w:rFonts w:ascii="Calibri" w:eastAsia="Calibri" w:hAnsi="Calibri" w:cs="Calibri"/>
        </w:rPr>
        <w:t xml:space="preserve"> </w:t>
      </w:r>
      <w:r>
        <w:rPr>
          <w:rFonts w:ascii="Calibri" w:eastAsia="Calibri" w:hAnsi="Calibri" w:cs="Calibri"/>
          <w:w w:val="99"/>
        </w:rPr>
        <w:t>staff,</w:t>
      </w:r>
      <w:r>
        <w:rPr>
          <w:rFonts w:ascii="Calibri" w:eastAsia="Calibri" w:hAnsi="Calibri" w:cs="Calibri"/>
        </w:rPr>
        <w:t xml:space="preserve"> </w:t>
      </w:r>
      <w:r>
        <w:rPr>
          <w:rFonts w:ascii="Calibri" w:eastAsia="Calibri" w:hAnsi="Calibri" w:cs="Calibri"/>
          <w:w w:val="99"/>
        </w:rPr>
        <w:t>all</w:t>
      </w:r>
      <w:r>
        <w:rPr>
          <w:rFonts w:ascii="Calibri" w:eastAsia="Calibri" w:hAnsi="Calibri" w:cs="Calibri"/>
        </w:rPr>
        <w:t xml:space="preserve"> </w:t>
      </w:r>
      <w:r>
        <w:rPr>
          <w:rFonts w:ascii="Calibri" w:eastAsia="Calibri" w:hAnsi="Calibri" w:cs="Calibri"/>
          <w:w w:val="99"/>
        </w:rPr>
        <w:t>parents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all</w:t>
      </w:r>
      <w:r>
        <w:rPr>
          <w:rFonts w:ascii="Calibri" w:eastAsia="Calibri" w:hAnsi="Calibri" w:cs="Calibri"/>
        </w:rPr>
        <w:t xml:space="preserve"> </w:t>
      </w:r>
      <w:r>
        <w:rPr>
          <w:rFonts w:ascii="Calibri" w:eastAsia="Calibri" w:hAnsi="Calibri" w:cs="Calibri"/>
          <w:w w:val="99"/>
        </w:rPr>
        <w:t>pupils</w:t>
      </w:r>
      <w:r>
        <w:rPr>
          <w:rFonts w:ascii="Calibri" w:eastAsia="Calibri" w:hAnsi="Calibri" w:cs="Calibri"/>
        </w:rPr>
        <w:t xml:space="preserve"> </w:t>
      </w:r>
      <w:r>
        <w:rPr>
          <w:rFonts w:ascii="Calibri" w:eastAsia="Calibri" w:hAnsi="Calibri" w:cs="Calibri"/>
          <w:w w:val="99"/>
        </w:rPr>
        <w:t>must</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r>
        <w:rPr>
          <w:rFonts w:ascii="Calibri" w:eastAsia="Calibri" w:hAnsi="Calibri" w:cs="Calibri"/>
          <w:w w:val="99"/>
        </w:rPr>
        <w:t>made</w:t>
      </w:r>
      <w:r>
        <w:rPr>
          <w:rFonts w:ascii="Calibri" w:eastAsia="Calibri" w:hAnsi="Calibri" w:cs="Calibri"/>
        </w:rPr>
        <w:t xml:space="preserve"> </w:t>
      </w:r>
      <w:r>
        <w:rPr>
          <w:rFonts w:ascii="Calibri" w:eastAsia="Calibri" w:hAnsi="Calibri" w:cs="Calibri"/>
          <w:w w:val="99"/>
        </w:rPr>
        <w:t>aware</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this</w:t>
      </w:r>
      <w:r>
        <w:rPr>
          <w:rFonts w:ascii="Calibri" w:eastAsia="Calibri" w:hAnsi="Calibri" w:cs="Calibri"/>
        </w:rPr>
        <w:t xml:space="preserve"> </w:t>
      </w:r>
      <w:r>
        <w:rPr>
          <w:rFonts w:ascii="Calibri" w:eastAsia="Calibri" w:hAnsi="Calibri" w:cs="Calibri"/>
          <w:w w:val="99"/>
        </w:rPr>
        <w:t>policy,</w:t>
      </w:r>
      <w:r>
        <w:rPr>
          <w:rFonts w:ascii="Calibri" w:eastAsia="Calibri" w:hAnsi="Calibri" w:cs="Calibri"/>
        </w:rPr>
        <w:t xml:space="preserve"> </w:t>
      </w:r>
      <w:r>
        <w:rPr>
          <w:rFonts w:ascii="Calibri" w:eastAsia="Calibri" w:hAnsi="Calibri" w:cs="Calibri"/>
          <w:w w:val="99"/>
        </w:rPr>
        <w:t>particularly as</w:t>
      </w:r>
      <w:r>
        <w:rPr>
          <w:rFonts w:ascii="Calibri" w:eastAsia="Calibri" w:hAnsi="Calibri" w:cs="Calibri"/>
        </w:rPr>
        <w:t xml:space="preserve"> </w:t>
      </w:r>
      <w:r>
        <w:rPr>
          <w:rFonts w:ascii="Calibri" w:eastAsia="Calibri" w:hAnsi="Calibri" w:cs="Calibri"/>
          <w:w w:val="99"/>
        </w:rPr>
        <w:t>it</w:t>
      </w:r>
      <w:r>
        <w:rPr>
          <w:rFonts w:ascii="Calibri" w:eastAsia="Calibri" w:hAnsi="Calibri" w:cs="Calibri"/>
        </w:rPr>
        <w:t xml:space="preserve"> </w:t>
      </w:r>
      <w:r>
        <w:rPr>
          <w:rFonts w:ascii="Calibri" w:eastAsia="Calibri" w:hAnsi="Calibri" w:cs="Calibri"/>
          <w:w w:val="99"/>
        </w:rPr>
        <w:t>relates</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issues</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advice</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confidentiality.</w:t>
      </w:r>
    </w:p>
    <w:p w14:paraId="1ECDABCC" w14:textId="77777777" w:rsidR="002C6E9A" w:rsidRDefault="002C6E9A">
      <w:pPr>
        <w:spacing w:before="7" w:line="280" w:lineRule="exact"/>
        <w:rPr>
          <w:sz w:val="28"/>
          <w:szCs w:val="28"/>
        </w:rPr>
      </w:pPr>
    </w:p>
    <w:p w14:paraId="53448268" w14:textId="77777777" w:rsidR="002C6E9A" w:rsidRDefault="00F43E01">
      <w:pPr>
        <w:spacing w:line="276" w:lineRule="auto"/>
        <w:ind w:left="100" w:right="90"/>
        <w:jc w:val="both"/>
        <w:rPr>
          <w:rFonts w:ascii="Calibri" w:eastAsia="Calibri" w:hAnsi="Calibri" w:cs="Calibri"/>
        </w:rPr>
      </w:pPr>
      <w:r>
        <w:rPr>
          <w:rFonts w:ascii="Calibri" w:eastAsia="Calibri" w:hAnsi="Calibri" w:cs="Calibri"/>
          <w:w w:val="99"/>
        </w:rPr>
        <w:t>All</w:t>
      </w:r>
      <w:r>
        <w:rPr>
          <w:rFonts w:ascii="Calibri" w:eastAsia="Calibri" w:hAnsi="Calibri" w:cs="Calibri"/>
        </w:rPr>
        <w:t xml:space="preserve"> </w:t>
      </w:r>
      <w:r>
        <w:rPr>
          <w:rFonts w:ascii="Calibri" w:eastAsia="Calibri" w:hAnsi="Calibri" w:cs="Calibri"/>
          <w:w w:val="99"/>
        </w:rPr>
        <w:t>lessons,</w:t>
      </w:r>
      <w:r>
        <w:rPr>
          <w:rFonts w:ascii="Calibri" w:eastAsia="Calibri" w:hAnsi="Calibri" w:cs="Calibri"/>
        </w:rPr>
        <w:t xml:space="preserve"> </w:t>
      </w:r>
      <w:r>
        <w:rPr>
          <w:rFonts w:ascii="Calibri" w:eastAsia="Calibri" w:hAnsi="Calibri" w:cs="Calibri"/>
          <w:w w:val="99"/>
        </w:rPr>
        <w:t>especially</w:t>
      </w:r>
      <w:r>
        <w:rPr>
          <w:rFonts w:ascii="Calibri" w:eastAsia="Calibri" w:hAnsi="Calibri" w:cs="Calibri"/>
        </w:rPr>
        <w:t xml:space="preserve"> </w:t>
      </w:r>
      <w:r>
        <w:rPr>
          <w:rFonts w:ascii="Calibri" w:eastAsia="Calibri" w:hAnsi="Calibri" w:cs="Calibri"/>
          <w:w w:val="99"/>
        </w:rPr>
        <w:t>those</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RSE</w:t>
      </w:r>
      <w:r>
        <w:rPr>
          <w:rFonts w:ascii="Calibri" w:eastAsia="Calibri" w:hAnsi="Calibri" w:cs="Calibri"/>
        </w:rPr>
        <w:t xml:space="preserve"> </w:t>
      </w:r>
      <w:proofErr w:type="spellStart"/>
      <w:r>
        <w:rPr>
          <w:rFonts w:ascii="Calibri" w:eastAsia="Calibri" w:hAnsi="Calibri" w:cs="Calibri"/>
          <w:w w:val="99"/>
        </w:rPr>
        <w:t>programme</w:t>
      </w:r>
      <w:proofErr w:type="spellEnd"/>
      <w:r>
        <w:rPr>
          <w:rFonts w:ascii="Calibri" w:eastAsia="Calibri" w:hAnsi="Calibri" w:cs="Calibri"/>
          <w:w w:val="99"/>
        </w:rPr>
        <w:t>,</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have</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best</w:t>
      </w:r>
      <w:r>
        <w:rPr>
          <w:rFonts w:ascii="Calibri" w:eastAsia="Calibri" w:hAnsi="Calibri" w:cs="Calibri"/>
        </w:rPr>
        <w:t xml:space="preserve"> </w:t>
      </w:r>
      <w:r>
        <w:rPr>
          <w:rFonts w:ascii="Calibri" w:eastAsia="Calibri" w:hAnsi="Calibri" w:cs="Calibri"/>
          <w:w w:val="99"/>
        </w:rPr>
        <w:t>interests</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pupils</w:t>
      </w:r>
      <w:r>
        <w:rPr>
          <w:rFonts w:ascii="Calibri" w:eastAsia="Calibri" w:hAnsi="Calibri" w:cs="Calibri"/>
        </w:rPr>
        <w:t xml:space="preserve"> </w:t>
      </w:r>
      <w:r>
        <w:rPr>
          <w:rFonts w:ascii="Calibri" w:eastAsia="Calibri" w:hAnsi="Calibri" w:cs="Calibri"/>
          <w:w w:val="99"/>
        </w:rPr>
        <w:t>at</w:t>
      </w:r>
      <w:r>
        <w:rPr>
          <w:rFonts w:ascii="Calibri" w:eastAsia="Calibri" w:hAnsi="Calibri" w:cs="Calibri"/>
        </w:rPr>
        <w:t xml:space="preserve"> </w:t>
      </w:r>
      <w:r>
        <w:rPr>
          <w:rFonts w:ascii="Calibri" w:eastAsia="Calibri" w:hAnsi="Calibri" w:cs="Calibri"/>
          <w:w w:val="99"/>
        </w:rPr>
        <w:t>heart,</w:t>
      </w:r>
      <w:r>
        <w:rPr>
          <w:rFonts w:ascii="Calibri" w:eastAsia="Calibri" w:hAnsi="Calibri" w:cs="Calibri"/>
        </w:rPr>
        <w:t xml:space="preserve"> </w:t>
      </w:r>
      <w:r>
        <w:rPr>
          <w:rFonts w:ascii="Calibri" w:eastAsia="Calibri" w:hAnsi="Calibri" w:cs="Calibri"/>
          <w:w w:val="99"/>
        </w:rPr>
        <w:t>enabling</w:t>
      </w:r>
      <w:r>
        <w:rPr>
          <w:rFonts w:ascii="Calibri" w:eastAsia="Calibri" w:hAnsi="Calibri" w:cs="Calibri"/>
        </w:rPr>
        <w:t xml:space="preserve"> </w:t>
      </w:r>
      <w:r>
        <w:rPr>
          <w:rFonts w:ascii="Calibri" w:eastAsia="Calibri" w:hAnsi="Calibri" w:cs="Calibri"/>
          <w:w w:val="99"/>
        </w:rPr>
        <w:t>them</w:t>
      </w:r>
      <w:r>
        <w:rPr>
          <w:rFonts w:ascii="Calibri" w:eastAsia="Calibri" w:hAnsi="Calibri" w:cs="Calibri"/>
        </w:rPr>
        <w:t xml:space="preserve"> </w:t>
      </w:r>
      <w:r>
        <w:rPr>
          <w:rFonts w:ascii="Calibri" w:eastAsia="Calibri" w:hAnsi="Calibri" w:cs="Calibri"/>
          <w:w w:val="99"/>
        </w:rPr>
        <w:t>to grow</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knowledge</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understanding</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relationships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sex,</w:t>
      </w:r>
      <w:r>
        <w:rPr>
          <w:rFonts w:ascii="Calibri" w:eastAsia="Calibri" w:hAnsi="Calibri" w:cs="Calibri"/>
        </w:rPr>
        <w:t xml:space="preserve"> </w:t>
      </w:r>
      <w:r>
        <w:rPr>
          <w:rFonts w:ascii="Calibri" w:eastAsia="Calibri" w:hAnsi="Calibri" w:cs="Calibri"/>
          <w:w w:val="99"/>
        </w:rPr>
        <w:t>developing</w:t>
      </w:r>
      <w:r>
        <w:rPr>
          <w:rFonts w:ascii="Calibri" w:eastAsia="Calibri" w:hAnsi="Calibri" w:cs="Calibri"/>
        </w:rPr>
        <w:t xml:space="preserve"> </w:t>
      </w:r>
      <w:r>
        <w:rPr>
          <w:rFonts w:ascii="Calibri" w:eastAsia="Calibri" w:hAnsi="Calibri" w:cs="Calibri"/>
          <w:w w:val="99"/>
        </w:rPr>
        <w:t>appropriate</w:t>
      </w:r>
      <w:r>
        <w:rPr>
          <w:rFonts w:ascii="Calibri" w:eastAsia="Calibri" w:hAnsi="Calibri" w:cs="Calibri"/>
        </w:rPr>
        <w:t xml:space="preserve"> </w:t>
      </w:r>
      <w:r>
        <w:rPr>
          <w:rFonts w:ascii="Calibri" w:eastAsia="Calibri" w:hAnsi="Calibri" w:cs="Calibri"/>
          <w:w w:val="99"/>
        </w:rPr>
        <w:t>personal</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social</w:t>
      </w:r>
      <w:r>
        <w:rPr>
          <w:rFonts w:ascii="Calibri" w:eastAsia="Calibri" w:hAnsi="Calibri" w:cs="Calibri"/>
        </w:rPr>
        <w:t xml:space="preserve"> </w:t>
      </w:r>
      <w:r>
        <w:rPr>
          <w:rFonts w:ascii="Calibri" w:eastAsia="Calibri" w:hAnsi="Calibri" w:cs="Calibri"/>
          <w:w w:val="99"/>
        </w:rPr>
        <w:t>skills</w:t>
      </w:r>
      <w:r>
        <w:rPr>
          <w:rFonts w:ascii="Calibri" w:eastAsia="Calibri" w:hAnsi="Calibri" w:cs="Calibri"/>
        </w:rPr>
        <w:t xml:space="preserve"> </w:t>
      </w:r>
      <w:r>
        <w:rPr>
          <w:rFonts w:ascii="Calibri" w:eastAsia="Calibri" w:hAnsi="Calibri" w:cs="Calibri"/>
          <w:w w:val="99"/>
        </w:rPr>
        <w:t>and becoming</w:t>
      </w:r>
      <w:r>
        <w:rPr>
          <w:rFonts w:ascii="Calibri" w:eastAsia="Calibri" w:hAnsi="Calibri" w:cs="Calibri"/>
        </w:rPr>
        <w:t xml:space="preserve"> </w:t>
      </w:r>
      <w:r>
        <w:rPr>
          <w:rFonts w:ascii="Calibri" w:eastAsia="Calibri" w:hAnsi="Calibri" w:cs="Calibri"/>
          <w:w w:val="99"/>
        </w:rPr>
        <w:t>appreciative</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values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attitudes</w:t>
      </w:r>
      <w:r>
        <w:rPr>
          <w:rFonts w:ascii="Calibri" w:eastAsia="Calibri" w:hAnsi="Calibri" w:cs="Calibri"/>
        </w:rPr>
        <w:t xml:space="preserve"> </w:t>
      </w:r>
      <w:r>
        <w:rPr>
          <w:rFonts w:ascii="Calibri" w:eastAsia="Calibri" w:hAnsi="Calibri" w:cs="Calibri"/>
          <w:w w:val="99"/>
        </w:rPr>
        <w:t>which</w:t>
      </w:r>
      <w:r>
        <w:rPr>
          <w:rFonts w:ascii="Calibri" w:eastAsia="Calibri" w:hAnsi="Calibri" w:cs="Calibri"/>
        </w:rPr>
        <w:t xml:space="preserve"> </w:t>
      </w:r>
      <w:r>
        <w:rPr>
          <w:rFonts w:ascii="Calibri" w:eastAsia="Calibri" w:hAnsi="Calibri" w:cs="Calibri"/>
          <w:w w:val="99"/>
        </w:rPr>
        <w:t>underpin</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Christian</w:t>
      </w:r>
      <w:r>
        <w:rPr>
          <w:rFonts w:ascii="Calibri" w:eastAsia="Calibri" w:hAnsi="Calibri" w:cs="Calibri"/>
        </w:rPr>
        <w:t xml:space="preserve"> </w:t>
      </w:r>
      <w:r>
        <w:rPr>
          <w:rFonts w:ascii="Calibri" w:eastAsia="Calibri" w:hAnsi="Calibri" w:cs="Calibri"/>
          <w:w w:val="99"/>
        </w:rPr>
        <w:t>understanding</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what</w:t>
      </w:r>
      <w:r>
        <w:rPr>
          <w:rFonts w:ascii="Calibri" w:eastAsia="Calibri" w:hAnsi="Calibri" w:cs="Calibri"/>
        </w:rPr>
        <w:t xml:space="preserve"> </w:t>
      </w:r>
      <w:r>
        <w:rPr>
          <w:rFonts w:ascii="Calibri" w:eastAsia="Calibri" w:hAnsi="Calibri" w:cs="Calibri"/>
          <w:w w:val="99"/>
        </w:rPr>
        <w:t>it</w:t>
      </w:r>
      <w:r>
        <w:rPr>
          <w:rFonts w:ascii="Calibri" w:eastAsia="Calibri" w:hAnsi="Calibri" w:cs="Calibri"/>
        </w:rPr>
        <w:t xml:space="preserve"> </w:t>
      </w:r>
      <w:r>
        <w:rPr>
          <w:rFonts w:ascii="Calibri" w:eastAsia="Calibri" w:hAnsi="Calibri" w:cs="Calibri"/>
          <w:w w:val="99"/>
        </w:rPr>
        <w:t>means</w:t>
      </w:r>
      <w:r>
        <w:rPr>
          <w:rFonts w:ascii="Calibri" w:eastAsia="Calibri" w:hAnsi="Calibri" w:cs="Calibri"/>
        </w:rPr>
        <w:t xml:space="preserve"> </w:t>
      </w:r>
      <w:r>
        <w:rPr>
          <w:rFonts w:ascii="Calibri" w:eastAsia="Calibri" w:hAnsi="Calibri" w:cs="Calibri"/>
          <w:w w:val="99"/>
        </w:rPr>
        <w:t>to be</w:t>
      </w:r>
      <w:r>
        <w:rPr>
          <w:rFonts w:ascii="Calibri" w:eastAsia="Calibri" w:hAnsi="Calibri" w:cs="Calibri"/>
        </w:rPr>
        <w:t xml:space="preserve"> </w:t>
      </w:r>
      <w:r>
        <w:rPr>
          <w:rFonts w:ascii="Calibri" w:eastAsia="Calibri" w:hAnsi="Calibri" w:cs="Calibri"/>
          <w:w w:val="99"/>
        </w:rPr>
        <w:t>fully</w:t>
      </w:r>
      <w:r>
        <w:rPr>
          <w:rFonts w:ascii="Calibri" w:eastAsia="Calibri" w:hAnsi="Calibri" w:cs="Calibri"/>
        </w:rPr>
        <w:t xml:space="preserve"> </w:t>
      </w:r>
      <w:r>
        <w:rPr>
          <w:rFonts w:ascii="Calibri" w:eastAsia="Calibri" w:hAnsi="Calibri" w:cs="Calibri"/>
          <w:w w:val="99"/>
        </w:rPr>
        <w:t>human.</w:t>
      </w:r>
    </w:p>
    <w:p w14:paraId="064BACB2" w14:textId="77777777" w:rsidR="002C6E9A" w:rsidRDefault="002C6E9A">
      <w:pPr>
        <w:spacing w:before="7" w:line="280" w:lineRule="exact"/>
        <w:rPr>
          <w:sz w:val="28"/>
          <w:szCs w:val="28"/>
        </w:rPr>
      </w:pPr>
    </w:p>
    <w:p w14:paraId="202CE522" w14:textId="77777777" w:rsidR="002C6E9A" w:rsidRDefault="00F43E01">
      <w:pPr>
        <w:spacing w:line="276" w:lineRule="auto"/>
        <w:ind w:left="100" w:right="85"/>
        <w:jc w:val="both"/>
        <w:rPr>
          <w:rFonts w:ascii="Calibri" w:eastAsia="Calibri" w:hAnsi="Calibri" w:cs="Calibri"/>
        </w:rPr>
      </w:pPr>
      <w:r>
        <w:rPr>
          <w:rFonts w:ascii="Calibri" w:eastAsia="Calibri" w:hAnsi="Calibri" w:cs="Calibri"/>
          <w:w w:val="99"/>
        </w:rPr>
        <w:t>Pupils</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r>
        <w:rPr>
          <w:rFonts w:ascii="Calibri" w:eastAsia="Calibri" w:hAnsi="Calibri" w:cs="Calibri"/>
          <w:w w:val="99"/>
        </w:rPr>
        <w:t>encouraged</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talk</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their</w:t>
      </w:r>
      <w:r>
        <w:rPr>
          <w:rFonts w:ascii="Calibri" w:eastAsia="Calibri" w:hAnsi="Calibri" w:cs="Calibri"/>
        </w:rPr>
        <w:t xml:space="preserve"> </w:t>
      </w:r>
      <w:r>
        <w:rPr>
          <w:rFonts w:ascii="Calibri" w:eastAsia="Calibri" w:hAnsi="Calibri" w:cs="Calibri"/>
          <w:w w:val="99"/>
        </w:rPr>
        <w:t>parents/carers</w:t>
      </w:r>
      <w:r>
        <w:rPr>
          <w:rFonts w:ascii="Calibri" w:eastAsia="Calibri" w:hAnsi="Calibri" w:cs="Calibri"/>
        </w:rPr>
        <w:t xml:space="preserve"> </w:t>
      </w:r>
      <w:r>
        <w:rPr>
          <w:rFonts w:ascii="Calibri" w:eastAsia="Calibri" w:hAnsi="Calibri" w:cs="Calibri"/>
          <w:w w:val="99"/>
        </w:rPr>
        <w:t>about</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issues</w:t>
      </w:r>
      <w:r>
        <w:rPr>
          <w:rFonts w:ascii="Calibri" w:eastAsia="Calibri" w:hAnsi="Calibri" w:cs="Calibri"/>
        </w:rPr>
        <w:t xml:space="preserve"> </w:t>
      </w:r>
      <w:r>
        <w:rPr>
          <w:rFonts w:ascii="Calibri" w:eastAsia="Calibri" w:hAnsi="Calibri" w:cs="Calibri"/>
          <w:w w:val="99"/>
        </w:rPr>
        <w:t>which</w:t>
      </w:r>
      <w:r>
        <w:rPr>
          <w:rFonts w:ascii="Calibri" w:eastAsia="Calibri" w:hAnsi="Calibri" w:cs="Calibri"/>
        </w:rPr>
        <w:t xml:space="preserve"> </w:t>
      </w:r>
      <w:r>
        <w:rPr>
          <w:rFonts w:ascii="Calibri" w:eastAsia="Calibri" w:hAnsi="Calibri" w:cs="Calibri"/>
          <w:w w:val="99"/>
        </w:rPr>
        <w:t>are</w:t>
      </w:r>
      <w:r>
        <w:rPr>
          <w:rFonts w:ascii="Calibri" w:eastAsia="Calibri" w:hAnsi="Calibri" w:cs="Calibri"/>
        </w:rPr>
        <w:t xml:space="preserve"> </w:t>
      </w:r>
      <w:r>
        <w:rPr>
          <w:rFonts w:ascii="Calibri" w:eastAsia="Calibri" w:hAnsi="Calibri" w:cs="Calibri"/>
          <w:w w:val="99"/>
        </w:rPr>
        <w:t>discussed</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proofErr w:type="spellStart"/>
      <w:r>
        <w:rPr>
          <w:rFonts w:ascii="Calibri" w:eastAsia="Calibri" w:hAnsi="Calibri" w:cs="Calibri"/>
          <w:w w:val="99"/>
        </w:rPr>
        <w:t>programme</w:t>
      </w:r>
      <w:proofErr w:type="spellEnd"/>
      <w:r>
        <w:rPr>
          <w:rFonts w:ascii="Calibri" w:eastAsia="Calibri" w:hAnsi="Calibri" w:cs="Calibri"/>
          <w:w w:val="99"/>
        </w:rPr>
        <w:t>. Teachers</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always</w:t>
      </w:r>
      <w:r>
        <w:rPr>
          <w:rFonts w:ascii="Calibri" w:eastAsia="Calibri" w:hAnsi="Calibri" w:cs="Calibri"/>
        </w:rPr>
        <w:t xml:space="preserve"> </w:t>
      </w:r>
      <w:r>
        <w:rPr>
          <w:rFonts w:ascii="Calibri" w:eastAsia="Calibri" w:hAnsi="Calibri" w:cs="Calibri"/>
          <w:w w:val="99"/>
        </w:rPr>
        <w:t>help</w:t>
      </w:r>
      <w:r>
        <w:rPr>
          <w:rFonts w:ascii="Calibri" w:eastAsia="Calibri" w:hAnsi="Calibri" w:cs="Calibri"/>
        </w:rPr>
        <w:t xml:space="preserve"> </w:t>
      </w:r>
      <w:r>
        <w:rPr>
          <w:rFonts w:ascii="Calibri" w:eastAsia="Calibri" w:hAnsi="Calibri" w:cs="Calibri"/>
          <w:w w:val="99"/>
        </w:rPr>
        <w:t>pupils</w:t>
      </w:r>
      <w:r>
        <w:rPr>
          <w:rFonts w:ascii="Calibri" w:eastAsia="Calibri" w:hAnsi="Calibri" w:cs="Calibri"/>
        </w:rPr>
        <w:t xml:space="preserve"> </w:t>
      </w:r>
      <w:r>
        <w:rPr>
          <w:rFonts w:ascii="Calibri" w:eastAsia="Calibri" w:hAnsi="Calibri" w:cs="Calibri"/>
          <w:w w:val="99"/>
        </w:rPr>
        <w:t>facing</w:t>
      </w:r>
      <w:r>
        <w:rPr>
          <w:rFonts w:ascii="Calibri" w:eastAsia="Calibri" w:hAnsi="Calibri" w:cs="Calibri"/>
        </w:rPr>
        <w:t xml:space="preserve"> </w:t>
      </w:r>
      <w:r>
        <w:rPr>
          <w:rFonts w:ascii="Calibri" w:eastAsia="Calibri" w:hAnsi="Calibri" w:cs="Calibri"/>
          <w:w w:val="99"/>
        </w:rPr>
        <w:t>personal</w:t>
      </w:r>
      <w:r>
        <w:rPr>
          <w:rFonts w:ascii="Calibri" w:eastAsia="Calibri" w:hAnsi="Calibri" w:cs="Calibri"/>
        </w:rPr>
        <w:t xml:space="preserve"> </w:t>
      </w:r>
      <w:r>
        <w:rPr>
          <w:rFonts w:ascii="Calibri" w:eastAsia="Calibri" w:hAnsi="Calibri" w:cs="Calibri"/>
          <w:w w:val="99"/>
        </w:rPr>
        <w:t>difficulties,</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line</w:t>
      </w:r>
      <w:r>
        <w:rPr>
          <w:rFonts w:ascii="Calibri" w:eastAsia="Calibri" w:hAnsi="Calibri" w:cs="Calibri"/>
        </w:rPr>
        <w:t xml:space="preserve"> </w:t>
      </w:r>
      <w:r>
        <w:rPr>
          <w:rFonts w:ascii="Calibri" w:eastAsia="Calibri" w:hAnsi="Calibri" w:cs="Calibri"/>
          <w:w w:val="99"/>
        </w:rPr>
        <w:t>with</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school’s</w:t>
      </w:r>
      <w:r>
        <w:rPr>
          <w:rFonts w:ascii="Calibri" w:eastAsia="Calibri" w:hAnsi="Calibri" w:cs="Calibri"/>
        </w:rPr>
        <w:t xml:space="preserve"> </w:t>
      </w:r>
      <w:r>
        <w:rPr>
          <w:rFonts w:ascii="Calibri" w:eastAsia="Calibri" w:hAnsi="Calibri" w:cs="Calibri"/>
          <w:w w:val="99"/>
        </w:rPr>
        <w:t>pastoral</w:t>
      </w:r>
      <w:r>
        <w:rPr>
          <w:rFonts w:ascii="Calibri" w:eastAsia="Calibri" w:hAnsi="Calibri" w:cs="Calibri"/>
        </w:rPr>
        <w:t xml:space="preserve"> </w:t>
      </w:r>
      <w:r>
        <w:rPr>
          <w:rFonts w:ascii="Calibri" w:eastAsia="Calibri" w:hAnsi="Calibri" w:cs="Calibri"/>
          <w:w w:val="99"/>
        </w:rPr>
        <w:t>care</w:t>
      </w:r>
      <w:r>
        <w:rPr>
          <w:rFonts w:ascii="Calibri" w:eastAsia="Calibri" w:hAnsi="Calibri" w:cs="Calibri"/>
        </w:rPr>
        <w:t xml:space="preserve"> </w:t>
      </w:r>
      <w:r>
        <w:rPr>
          <w:rFonts w:ascii="Calibri" w:eastAsia="Calibri" w:hAnsi="Calibri" w:cs="Calibri"/>
          <w:w w:val="99"/>
        </w:rPr>
        <w:t>policy.</w:t>
      </w:r>
      <w:r>
        <w:rPr>
          <w:rFonts w:ascii="Calibri" w:eastAsia="Calibri" w:hAnsi="Calibri" w:cs="Calibri"/>
        </w:rPr>
        <w:t xml:space="preserve">  </w:t>
      </w:r>
      <w:r>
        <w:rPr>
          <w:rFonts w:ascii="Calibri" w:eastAsia="Calibri" w:hAnsi="Calibri" w:cs="Calibri"/>
          <w:w w:val="99"/>
        </w:rPr>
        <w:t>Teachers should</w:t>
      </w:r>
      <w:r>
        <w:rPr>
          <w:rFonts w:ascii="Calibri" w:eastAsia="Calibri" w:hAnsi="Calibri" w:cs="Calibri"/>
        </w:rPr>
        <w:t xml:space="preserve"> </w:t>
      </w:r>
      <w:r>
        <w:rPr>
          <w:rFonts w:ascii="Calibri" w:eastAsia="Calibri" w:hAnsi="Calibri" w:cs="Calibri"/>
          <w:w w:val="99"/>
        </w:rPr>
        <w:t>explain</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pupils</w:t>
      </w:r>
      <w:r>
        <w:rPr>
          <w:rFonts w:ascii="Calibri" w:eastAsia="Calibri" w:hAnsi="Calibri" w:cs="Calibri"/>
        </w:rPr>
        <w:t xml:space="preserve"> </w:t>
      </w:r>
      <w:r>
        <w:rPr>
          <w:rFonts w:ascii="Calibri" w:eastAsia="Calibri" w:hAnsi="Calibri" w:cs="Calibri"/>
          <w:w w:val="99"/>
        </w:rPr>
        <w:t>that</w:t>
      </w:r>
      <w:r>
        <w:rPr>
          <w:rFonts w:ascii="Calibri" w:eastAsia="Calibri" w:hAnsi="Calibri" w:cs="Calibri"/>
        </w:rPr>
        <w:t xml:space="preserve"> </w:t>
      </w:r>
      <w:r>
        <w:rPr>
          <w:rFonts w:ascii="Calibri" w:eastAsia="Calibri" w:hAnsi="Calibri" w:cs="Calibri"/>
          <w:w w:val="99"/>
        </w:rPr>
        <w:t>they</w:t>
      </w:r>
      <w:r>
        <w:rPr>
          <w:rFonts w:ascii="Calibri" w:eastAsia="Calibri" w:hAnsi="Calibri" w:cs="Calibri"/>
        </w:rPr>
        <w:t xml:space="preserve"> </w:t>
      </w:r>
      <w:r>
        <w:rPr>
          <w:rFonts w:ascii="Calibri" w:eastAsia="Calibri" w:hAnsi="Calibri" w:cs="Calibri"/>
          <w:w w:val="99"/>
        </w:rPr>
        <w:t>cannot</w:t>
      </w:r>
      <w:r>
        <w:rPr>
          <w:rFonts w:ascii="Calibri" w:eastAsia="Calibri" w:hAnsi="Calibri" w:cs="Calibri"/>
        </w:rPr>
        <w:t xml:space="preserve"> </w:t>
      </w:r>
      <w:r>
        <w:rPr>
          <w:rFonts w:ascii="Calibri" w:eastAsia="Calibri" w:hAnsi="Calibri" w:cs="Calibri"/>
          <w:w w:val="99"/>
        </w:rPr>
        <w:t>offer</w:t>
      </w:r>
      <w:r>
        <w:rPr>
          <w:rFonts w:ascii="Calibri" w:eastAsia="Calibri" w:hAnsi="Calibri" w:cs="Calibri"/>
        </w:rPr>
        <w:t xml:space="preserve"> </w:t>
      </w:r>
      <w:r>
        <w:rPr>
          <w:rFonts w:ascii="Calibri" w:eastAsia="Calibri" w:hAnsi="Calibri" w:cs="Calibri"/>
          <w:w w:val="99"/>
        </w:rPr>
        <w:t>unconditional</w:t>
      </w:r>
      <w:r>
        <w:rPr>
          <w:rFonts w:ascii="Calibri" w:eastAsia="Calibri" w:hAnsi="Calibri" w:cs="Calibri"/>
        </w:rPr>
        <w:t xml:space="preserve"> </w:t>
      </w:r>
      <w:r>
        <w:rPr>
          <w:rFonts w:ascii="Calibri" w:eastAsia="Calibri" w:hAnsi="Calibri" w:cs="Calibri"/>
          <w:w w:val="99"/>
        </w:rPr>
        <w:t>confidentiality,</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matters</w:t>
      </w:r>
      <w:r>
        <w:rPr>
          <w:rFonts w:ascii="Calibri" w:eastAsia="Calibri" w:hAnsi="Calibri" w:cs="Calibri"/>
        </w:rPr>
        <w:t xml:space="preserve"> </w:t>
      </w:r>
      <w:r>
        <w:rPr>
          <w:rFonts w:ascii="Calibri" w:eastAsia="Calibri" w:hAnsi="Calibri" w:cs="Calibri"/>
          <w:w w:val="99"/>
        </w:rPr>
        <w:t>which</w:t>
      </w:r>
      <w:r>
        <w:rPr>
          <w:rFonts w:ascii="Calibri" w:eastAsia="Calibri" w:hAnsi="Calibri" w:cs="Calibri"/>
        </w:rPr>
        <w:t xml:space="preserve"> </w:t>
      </w:r>
      <w:r>
        <w:rPr>
          <w:rFonts w:ascii="Calibri" w:eastAsia="Calibri" w:hAnsi="Calibri" w:cs="Calibri"/>
          <w:w w:val="99"/>
        </w:rPr>
        <w:t>are</w:t>
      </w:r>
      <w:r>
        <w:rPr>
          <w:rFonts w:ascii="Calibri" w:eastAsia="Calibri" w:hAnsi="Calibri" w:cs="Calibri"/>
        </w:rPr>
        <w:t xml:space="preserve"> </w:t>
      </w:r>
      <w:r>
        <w:rPr>
          <w:rFonts w:ascii="Calibri" w:eastAsia="Calibri" w:hAnsi="Calibri" w:cs="Calibri"/>
          <w:w w:val="99"/>
        </w:rPr>
        <w:t>illegal</w:t>
      </w:r>
      <w:r>
        <w:rPr>
          <w:rFonts w:ascii="Calibri" w:eastAsia="Calibri" w:hAnsi="Calibri" w:cs="Calibri"/>
        </w:rPr>
        <w:t xml:space="preserve"> </w:t>
      </w:r>
      <w:r>
        <w:rPr>
          <w:rFonts w:ascii="Calibri" w:eastAsia="Calibri" w:hAnsi="Calibri" w:cs="Calibri"/>
          <w:w w:val="99"/>
        </w:rPr>
        <w:t>or</w:t>
      </w:r>
      <w:r>
        <w:rPr>
          <w:rFonts w:ascii="Calibri" w:eastAsia="Calibri" w:hAnsi="Calibri" w:cs="Calibri"/>
        </w:rPr>
        <w:t xml:space="preserve"> </w:t>
      </w:r>
      <w:r>
        <w:rPr>
          <w:rFonts w:ascii="Calibri" w:eastAsia="Calibri" w:hAnsi="Calibri" w:cs="Calibri"/>
          <w:w w:val="99"/>
        </w:rPr>
        <w:t>abusive for</w:t>
      </w:r>
      <w:r>
        <w:rPr>
          <w:rFonts w:ascii="Calibri" w:eastAsia="Calibri" w:hAnsi="Calibri" w:cs="Calibri"/>
        </w:rPr>
        <w:t xml:space="preserve"> </w:t>
      </w:r>
      <w:r>
        <w:rPr>
          <w:rFonts w:ascii="Calibri" w:eastAsia="Calibri" w:hAnsi="Calibri" w:cs="Calibri"/>
          <w:w w:val="99"/>
        </w:rPr>
        <w:t>instance.</w:t>
      </w:r>
      <w:r>
        <w:rPr>
          <w:rFonts w:ascii="Calibri" w:eastAsia="Calibri" w:hAnsi="Calibri" w:cs="Calibri"/>
        </w:rPr>
        <w:t xml:space="preserve">  </w:t>
      </w:r>
      <w:r>
        <w:rPr>
          <w:rFonts w:ascii="Calibri" w:eastAsia="Calibri" w:hAnsi="Calibri" w:cs="Calibri"/>
          <w:w w:val="99"/>
        </w:rPr>
        <w:t>Teachers</w:t>
      </w:r>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explain</w:t>
      </w:r>
      <w:r>
        <w:rPr>
          <w:rFonts w:ascii="Calibri" w:eastAsia="Calibri" w:hAnsi="Calibri" w:cs="Calibri"/>
        </w:rPr>
        <w:t xml:space="preserve"> </w:t>
      </w:r>
      <w:r>
        <w:rPr>
          <w:rFonts w:ascii="Calibri" w:eastAsia="Calibri" w:hAnsi="Calibri" w:cs="Calibri"/>
          <w:w w:val="99"/>
        </w:rPr>
        <w:t>that</w:t>
      </w:r>
      <w:r>
        <w:rPr>
          <w:rFonts w:ascii="Calibri" w:eastAsia="Calibri" w:hAnsi="Calibri" w:cs="Calibri"/>
        </w:rPr>
        <w:t xml:space="preserve"> </w:t>
      </w:r>
      <w:r>
        <w:rPr>
          <w:rFonts w:ascii="Calibri" w:eastAsia="Calibri" w:hAnsi="Calibri" w:cs="Calibri"/>
          <w:w w:val="99"/>
        </w:rPr>
        <w:t>in</w:t>
      </w:r>
      <w:r>
        <w:rPr>
          <w:rFonts w:ascii="Calibri" w:eastAsia="Calibri" w:hAnsi="Calibri" w:cs="Calibri"/>
        </w:rPr>
        <w:t xml:space="preserve"> </w:t>
      </w:r>
      <w:r>
        <w:rPr>
          <w:rFonts w:ascii="Calibri" w:eastAsia="Calibri" w:hAnsi="Calibri" w:cs="Calibri"/>
          <w:w w:val="99"/>
        </w:rPr>
        <w:t>such</w:t>
      </w:r>
      <w:r>
        <w:rPr>
          <w:rFonts w:ascii="Calibri" w:eastAsia="Calibri" w:hAnsi="Calibri" w:cs="Calibri"/>
        </w:rPr>
        <w:t xml:space="preserve"> </w:t>
      </w:r>
      <w:r>
        <w:rPr>
          <w:rFonts w:ascii="Calibri" w:eastAsia="Calibri" w:hAnsi="Calibri" w:cs="Calibri"/>
          <w:w w:val="99"/>
        </w:rPr>
        <w:t>circumstances</w:t>
      </w:r>
      <w:r>
        <w:rPr>
          <w:rFonts w:ascii="Calibri" w:eastAsia="Calibri" w:hAnsi="Calibri" w:cs="Calibri"/>
        </w:rPr>
        <w:t xml:space="preserve"> </w:t>
      </w:r>
      <w:r>
        <w:rPr>
          <w:rFonts w:ascii="Calibri" w:eastAsia="Calibri" w:hAnsi="Calibri" w:cs="Calibri"/>
          <w:w w:val="99"/>
        </w:rPr>
        <w:t>they</w:t>
      </w:r>
      <w:r>
        <w:rPr>
          <w:rFonts w:ascii="Calibri" w:eastAsia="Calibri" w:hAnsi="Calibri" w:cs="Calibri"/>
        </w:rPr>
        <w:t xml:space="preserve"> </w:t>
      </w:r>
      <w:r>
        <w:rPr>
          <w:rFonts w:ascii="Calibri" w:eastAsia="Calibri" w:hAnsi="Calibri" w:cs="Calibri"/>
          <w:w w:val="99"/>
        </w:rPr>
        <w:t>would</w:t>
      </w:r>
      <w:r>
        <w:rPr>
          <w:rFonts w:ascii="Calibri" w:eastAsia="Calibri" w:hAnsi="Calibri" w:cs="Calibri"/>
        </w:rPr>
        <w:t xml:space="preserve"> </w:t>
      </w:r>
      <w:r>
        <w:rPr>
          <w:rFonts w:ascii="Calibri" w:eastAsia="Calibri" w:hAnsi="Calibri" w:cs="Calibri"/>
          <w:w w:val="99"/>
        </w:rPr>
        <w:t>have</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inform</w:t>
      </w:r>
      <w:r>
        <w:rPr>
          <w:rFonts w:ascii="Calibri" w:eastAsia="Calibri" w:hAnsi="Calibri" w:cs="Calibri"/>
        </w:rPr>
        <w:t xml:space="preserve"> </w:t>
      </w:r>
      <w:r>
        <w:rPr>
          <w:rFonts w:ascii="Calibri" w:eastAsia="Calibri" w:hAnsi="Calibri" w:cs="Calibri"/>
          <w:w w:val="99"/>
        </w:rPr>
        <w:t>others,</w:t>
      </w:r>
      <w:r>
        <w:rPr>
          <w:rFonts w:ascii="Calibri" w:eastAsia="Calibri" w:hAnsi="Calibri" w:cs="Calibri"/>
        </w:rPr>
        <w:t xml:space="preserve"> </w:t>
      </w:r>
      <w:r>
        <w:rPr>
          <w:rFonts w:ascii="Calibri" w:eastAsia="Calibri" w:hAnsi="Calibri" w:cs="Calibri"/>
          <w:w w:val="99"/>
        </w:rPr>
        <w:t>e.g.,</w:t>
      </w:r>
      <w:r>
        <w:rPr>
          <w:rFonts w:ascii="Calibri" w:eastAsia="Calibri" w:hAnsi="Calibri" w:cs="Calibri"/>
        </w:rPr>
        <w:t xml:space="preserve"> </w:t>
      </w:r>
      <w:r>
        <w:rPr>
          <w:rFonts w:ascii="Calibri" w:eastAsia="Calibri" w:hAnsi="Calibri" w:cs="Calibri"/>
          <w:w w:val="99"/>
        </w:rPr>
        <w:t>parents,</w:t>
      </w:r>
      <w:r>
        <w:rPr>
          <w:rFonts w:ascii="Calibri" w:eastAsia="Calibri" w:hAnsi="Calibri" w:cs="Calibri"/>
        </w:rPr>
        <w:t xml:space="preserve"> </w:t>
      </w:r>
      <w:r>
        <w:rPr>
          <w:rFonts w:ascii="Calibri" w:eastAsia="Calibri" w:hAnsi="Calibri" w:cs="Calibri"/>
          <w:w w:val="99"/>
        </w:rPr>
        <w:t>head teacher,</w:t>
      </w:r>
      <w:r>
        <w:rPr>
          <w:rFonts w:ascii="Calibri" w:eastAsia="Calibri" w:hAnsi="Calibri" w:cs="Calibri"/>
        </w:rPr>
        <w:t xml:space="preserve"> </w:t>
      </w:r>
      <w:r>
        <w:rPr>
          <w:rFonts w:ascii="Calibri" w:eastAsia="Calibri" w:hAnsi="Calibri" w:cs="Calibri"/>
          <w:w w:val="99"/>
        </w:rPr>
        <w:t>but</w:t>
      </w:r>
      <w:r>
        <w:rPr>
          <w:rFonts w:ascii="Calibri" w:eastAsia="Calibri" w:hAnsi="Calibri" w:cs="Calibri"/>
        </w:rPr>
        <w:t xml:space="preserve"> </w:t>
      </w:r>
      <w:r>
        <w:rPr>
          <w:rFonts w:ascii="Calibri" w:eastAsia="Calibri" w:hAnsi="Calibri" w:cs="Calibri"/>
          <w:w w:val="99"/>
        </w:rPr>
        <w:t>that</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pupils</w:t>
      </w:r>
      <w:r>
        <w:rPr>
          <w:rFonts w:ascii="Calibri" w:eastAsia="Calibri" w:hAnsi="Calibri" w:cs="Calibri"/>
        </w:rPr>
        <w:t xml:space="preserve"> </w:t>
      </w:r>
      <w:r>
        <w:rPr>
          <w:rFonts w:ascii="Calibri" w:eastAsia="Calibri" w:hAnsi="Calibri" w:cs="Calibri"/>
          <w:w w:val="99"/>
        </w:rPr>
        <w:t>would</w:t>
      </w:r>
      <w:r>
        <w:rPr>
          <w:rFonts w:ascii="Calibri" w:eastAsia="Calibri" w:hAnsi="Calibri" w:cs="Calibri"/>
        </w:rPr>
        <w:t xml:space="preserve"> </w:t>
      </w:r>
      <w:r>
        <w:rPr>
          <w:rFonts w:ascii="Calibri" w:eastAsia="Calibri" w:hAnsi="Calibri" w:cs="Calibri"/>
          <w:w w:val="99"/>
        </w:rPr>
        <w:t>always</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r>
        <w:rPr>
          <w:rFonts w:ascii="Calibri" w:eastAsia="Calibri" w:hAnsi="Calibri" w:cs="Calibri"/>
          <w:w w:val="99"/>
        </w:rPr>
        <w:t>informed</w:t>
      </w:r>
      <w:r>
        <w:rPr>
          <w:rFonts w:ascii="Calibri" w:eastAsia="Calibri" w:hAnsi="Calibri" w:cs="Calibri"/>
        </w:rPr>
        <w:t xml:space="preserve"> </w:t>
      </w:r>
      <w:r>
        <w:rPr>
          <w:rFonts w:ascii="Calibri" w:eastAsia="Calibri" w:hAnsi="Calibri" w:cs="Calibri"/>
          <w:w w:val="99"/>
        </w:rPr>
        <w:t>first</w:t>
      </w:r>
      <w:r>
        <w:rPr>
          <w:rFonts w:ascii="Calibri" w:eastAsia="Calibri" w:hAnsi="Calibri" w:cs="Calibri"/>
        </w:rPr>
        <w:t xml:space="preserve"> </w:t>
      </w:r>
      <w:r>
        <w:rPr>
          <w:rFonts w:ascii="Calibri" w:eastAsia="Calibri" w:hAnsi="Calibri" w:cs="Calibri"/>
          <w:w w:val="99"/>
        </w:rPr>
        <w:t>that</w:t>
      </w:r>
      <w:r>
        <w:rPr>
          <w:rFonts w:ascii="Calibri" w:eastAsia="Calibri" w:hAnsi="Calibri" w:cs="Calibri"/>
        </w:rPr>
        <w:t xml:space="preserve"> </w:t>
      </w:r>
      <w:r>
        <w:rPr>
          <w:rFonts w:ascii="Calibri" w:eastAsia="Calibri" w:hAnsi="Calibri" w:cs="Calibri"/>
          <w:w w:val="99"/>
        </w:rPr>
        <w:t>such</w:t>
      </w:r>
      <w:r>
        <w:rPr>
          <w:rFonts w:ascii="Calibri" w:eastAsia="Calibri" w:hAnsi="Calibri" w:cs="Calibri"/>
        </w:rPr>
        <w:t xml:space="preserve"> </w:t>
      </w:r>
      <w:r>
        <w:rPr>
          <w:rFonts w:ascii="Calibri" w:eastAsia="Calibri" w:hAnsi="Calibri" w:cs="Calibri"/>
          <w:w w:val="99"/>
        </w:rPr>
        <w:t>action</w:t>
      </w:r>
      <w:r>
        <w:rPr>
          <w:rFonts w:ascii="Calibri" w:eastAsia="Calibri" w:hAnsi="Calibri" w:cs="Calibri"/>
        </w:rPr>
        <w:t xml:space="preserve"> </w:t>
      </w:r>
      <w:r>
        <w:rPr>
          <w:rFonts w:ascii="Calibri" w:eastAsia="Calibri" w:hAnsi="Calibri" w:cs="Calibri"/>
          <w:w w:val="99"/>
        </w:rPr>
        <w:t>was</w:t>
      </w:r>
      <w:r>
        <w:rPr>
          <w:rFonts w:ascii="Calibri" w:eastAsia="Calibri" w:hAnsi="Calibri" w:cs="Calibri"/>
        </w:rPr>
        <w:t xml:space="preserve"> </w:t>
      </w:r>
      <w:r>
        <w:rPr>
          <w:rFonts w:ascii="Calibri" w:eastAsia="Calibri" w:hAnsi="Calibri" w:cs="Calibri"/>
          <w:w w:val="99"/>
        </w:rPr>
        <w:t>going</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r>
        <w:rPr>
          <w:rFonts w:ascii="Calibri" w:eastAsia="Calibri" w:hAnsi="Calibri" w:cs="Calibri"/>
          <w:w w:val="99"/>
        </w:rPr>
        <w:t>taken</w:t>
      </w:r>
    </w:p>
    <w:p w14:paraId="755F133A" w14:textId="77777777" w:rsidR="002C6E9A" w:rsidRDefault="002C6E9A">
      <w:pPr>
        <w:spacing w:before="3" w:line="240" w:lineRule="exact"/>
        <w:rPr>
          <w:sz w:val="24"/>
          <w:szCs w:val="24"/>
        </w:rPr>
      </w:pPr>
    </w:p>
    <w:p w14:paraId="5B719C05" w14:textId="77777777" w:rsidR="002C6E9A" w:rsidRDefault="00F43E01">
      <w:pPr>
        <w:ind w:left="100" w:right="6350"/>
        <w:jc w:val="both"/>
        <w:rPr>
          <w:rFonts w:ascii="Calibri" w:eastAsia="Calibri" w:hAnsi="Calibri" w:cs="Calibri"/>
          <w:sz w:val="22"/>
          <w:szCs w:val="22"/>
        </w:rPr>
      </w:pPr>
      <w:r>
        <w:rPr>
          <w:rFonts w:ascii="Calibri" w:eastAsia="Calibri" w:hAnsi="Calibri" w:cs="Calibri"/>
          <w:sz w:val="28"/>
          <w:szCs w:val="28"/>
        </w:rPr>
        <w:t>M</w:t>
      </w:r>
      <w:r>
        <w:rPr>
          <w:rFonts w:ascii="Calibri" w:eastAsia="Calibri" w:hAnsi="Calibri" w:cs="Calibri"/>
          <w:sz w:val="22"/>
          <w:szCs w:val="22"/>
        </w:rPr>
        <w:t>ONITORING AND EVALUATION</w:t>
      </w:r>
    </w:p>
    <w:p w14:paraId="307B40B6" w14:textId="77777777" w:rsidR="002C6E9A" w:rsidRDefault="002C6E9A">
      <w:pPr>
        <w:spacing w:before="4" w:line="120" w:lineRule="exact"/>
        <w:rPr>
          <w:sz w:val="13"/>
          <w:szCs w:val="13"/>
        </w:rPr>
      </w:pPr>
    </w:p>
    <w:p w14:paraId="036E583E" w14:textId="77777777" w:rsidR="002C6E9A" w:rsidRDefault="00F43E01">
      <w:pPr>
        <w:spacing w:line="275" w:lineRule="auto"/>
        <w:ind w:left="100" w:right="81"/>
        <w:jc w:val="both"/>
        <w:rPr>
          <w:rFonts w:ascii="Calibri" w:eastAsia="Calibri" w:hAnsi="Calibri" w:cs="Calibri"/>
          <w:w w:val="99"/>
        </w:rPr>
      </w:pP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RSE</w:t>
      </w:r>
      <w:r>
        <w:rPr>
          <w:rFonts w:ascii="Calibri" w:eastAsia="Calibri" w:hAnsi="Calibri" w:cs="Calibri"/>
        </w:rPr>
        <w:t xml:space="preserve"> </w:t>
      </w:r>
      <w:r>
        <w:rPr>
          <w:rFonts w:ascii="Calibri" w:eastAsia="Calibri" w:hAnsi="Calibri" w:cs="Calibri"/>
          <w:w w:val="99"/>
        </w:rPr>
        <w:t>Co-</w:t>
      </w:r>
      <w:proofErr w:type="spellStart"/>
      <w:r>
        <w:rPr>
          <w:rFonts w:ascii="Calibri" w:eastAsia="Calibri" w:hAnsi="Calibri" w:cs="Calibri"/>
          <w:w w:val="99"/>
        </w:rPr>
        <w:t>ordinator</w:t>
      </w:r>
      <w:proofErr w:type="spellEnd"/>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monitor</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provision</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various</w:t>
      </w:r>
      <w:r>
        <w:rPr>
          <w:rFonts w:ascii="Calibri" w:eastAsia="Calibri" w:hAnsi="Calibri" w:cs="Calibri"/>
        </w:rPr>
        <w:t xml:space="preserve"> </w:t>
      </w:r>
      <w:r>
        <w:rPr>
          <w:rFonts w:ascii="Calibri" w:eastAsia="Calibri" w:hAnsi="Calibri" w:cs="Calibri"/>
          <w:w w:val="99"/>
        </w:rPr>
        <w:t>dimensions</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proofErr w:type="spellStart"/>
      <w:r>
        <w:rPr>
          <w:rFonts w:ascii="Calibri" w:eastAsia="Calibri" w:hAnsi="Calibri" w:cs="Calibri"/>
          <w:w w:val="99"/>
        </w:rPr>
        <w:t>programme</w:t>
      </w:r>
      <w:proofErr w:type="spellEnd"/>
      <w:r>
        <w:rPr>
          <w:rFonts w:ascii="Calibri" w:eastAsia="Calibri" w:hAnsi="Calibri" w:cs="Calibri"/>
        </w:rPr>
        <w:t xml:space="preserve"> </w:t>
      </w:r>
      <w:r>
        <w:rPr>
          <w:rFonts w:ascii="Calibri" w:eastAsia="Calibri" w:hAnsi="Calibri" w:cs="Calibri"/>
          <w:w w:val="99"/>
        </w:rPr>
        <w:t>by</w:t>
      </w:r>
      <w:r>
        <w:rPr>
          <w:rFonts w:ascii="Calibri" w:eastAsia="Calibri" w:hAnsi="Calibri" w:cs="Calibri"/>
        </w:rPr>
        <w:t xml:space="preserve"> </w:t>
      </w:r>
      <w:r>
        <w:rPr>
          <w:rFonts w:ascii="Calibri" w:eastAsia="Calibri" w:hAnsi="Calibri" w:cs="Calibri"/>
          <w:w w:val="99"/>
        </w:rPr>
        <w:t>examining</w:t>
      </w:r>
      <w:r>
        <w:rPr>
          <w:rFonts w:ascii="Calibri" w:eastAsia="Calibri" w:hAnsi="Calibri" w:cs="Calibri"/>
        </w:rPr>
        <w:t xml:space="preserve"> </w:t>
      </w:r>
      <w:r>
        <w:rPr>
          <w:rFonts w:ascii="Calibri" w:eastAsia="Calibri" w:hAnsi="Calibri" w:cs="Calibri"/>
          <w:w w:val="99"/>
        </w:rPr>
        <w:t>plans, schemes</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work</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samples</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proofErr w:type="gramStart"/>
      <w:r>
        <w:rPr>
          <w:rFonts w:ascii="Calibri" w:eastAsia="Calibri" w:hAnsi="Calibri" w:cs="Calibri"/>
          <w:w w:val="99"/>
        </w:rPr>
        <w:t>pupils</w:t>
      </w:r>
      <w:proofErr w:type="gramEnd"/>
      <w:r>
        <w:rPr>
          <w:rFonts w:ascii="Calibri" w:eastAsia="Calibri" w:hAnsi="Calibri" w:cs="Calibri"/>
        </w:rPr>
        <w:t xml:space="preserve"> </w:t>
      </w:r>
      <w:r>
        <w:rPr>
          <w:rFonts w:ascii="Calibri" w:eastAsia="Calibri" w:hAnsi="Calibri" w:cs="Calibri"/>
          <w:w w:val="99"/>
        </w:rPr>
        <w:t>work</w:t>
      </w:r>
      <w:r>
        <w:rPr>
          <w:rFonts w:ascii="Calibri" w:eastAsia="Calibri" w:hAnsi="Calibri" w:cs="Calibri"/>
        </w:rPr>
        <w:t xml:space="preserve"> </w:t>
      </w:r>
      <w:r>
        <w:rPr>
          <w:rFonts w:ascii="Calibri" w:eastAsia="Calibri" w:hAnsi="Calibri" w:cs="Calibri"/>
          <w:w w:val="99"/>
        </w:rPr>
        <w:t>at</w:t>
      </w:r>
      <w:r>
        <w:rPr>
          <w:rFonts w:ascii="Calibri" w:eastAsia="Calibri" w:hAnsi="Calibri" w:cs="Calibri"/>
        </w:rPr>
        <w:t xml:space="preserve"> </w:t>
      </w:r>
      <w:r>
        <w:rPr>
          <w:rFonts w:ascii="Calibri" w:eastAsia="Calibri" w:hAnsi="Calibri" w:cs="Calibri"/>
          <w:w w:val="99"/>
        </w:rPr>
        <w:t>regular</w:t>
      </w:r>
      <w:r>
        <w:rPr>
          <w:rFonts w:ascii="Calibri" w:eastAsia="Calibri" w:hAnsi="Calibri" w:cs="Calibri"/>
        </w:rPr>
        <w:t xml:space="preserve"> </w:t>
      </w:r>
      <w:r>
        <w:rPr>
          <w:rFonts w:ascii="Calibri" w:eastAsia="Calibri" w:hAnsi="Calibri" w:cs="Calibri"/>
          <w:w w:val="99"/>
        </w:rPr>
        <w:t>intervals.</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proofErr w:type="spellStart"/>
      <w:r>
        <w:rPr>
          <w:rFonts w:ascii="Calibri" w:eastAsia="Calibri" w:hAnsi="Calibri" w:cs="Calibri"/>
          <w:w w:val="99"/>
        </w:rPr>
        <w:t>programme</w:t>
      </w:r>
      <w:proofErr w:type="spellEnd"/>
      <w:r>
        <w:rPr>
          <w:rFonts w:ascii="Calibri" w:eastAsia="Calibri" w:hAnsi="Calibri" w:cs="Calibri"/>
        </w:rPr>
        <w:t xml:space="preserve"> </w:t>
      </w:r>
      <w:r>
        <w:rPr>
          <w:rFonts w:ascii="Calibri" w:eastAsia="Calibri" w:hAnsi="Calibri" w:cs="Calibri"/>
          <w:w w:val="99"/>
        </w:rPr>
        <w:t>will</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r>
        <w:rPr>
          <w:rFonts w:ascii="Calibri" w:eastAsia="Calibri" w:hAnsi="Calibri" w:cs="Calibri"/>
          <w:w w:val="99"/>
        </w:rPr>
        <w:t>evaluated</w:t>
      </w:r>
      <w:r>
        <w:rPr>
          <w:rFonts w:ascii="Calibri" w:eastAsia="Calibri" w:hAnsi="Calibri" w:cs="Calibri"/>
        </w:rPr>
        <w:t xml:space="preserve"> </w:t>
      </w:r>
      <w:r>
        <w:rPr>
          <w:rFonts w:ascii="Calibri" w:eastAsia="Calibri" w:hAnsi="Calibri" w:cs="Calibri"/>
          <w:w w:val="99"/>
        </w:rPr>
        <w:t>biannually</w:t>
      </w:r>
      <w:r>
        <w:rPr>
          <w:rFonts w:ascii="Calibri" w:eastAsia="Calibri" w:hAnsi="Calibri" w:cs="Calibri"/>
        </w:rPr>
        <w:t xml:space="preserve"> </w:t>
      </w:r>
      <w:r>
        <w:rPr>
          <w:rFonts w:ascii="Calibri" w:eastAsia="Calibri" w:hAnsi="Calibri" w:cs="Calibri"/>
          <w:w w:val="99"/>
        </w:rPr>
        <w:t>by means</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questionnaires</w:t>
      </w:r>
      <w:r>
        <w:rPr>
          <w:rFonts w:ascii="Calibri" w:eastAsia="Calibri" w:hAnsi="Calibri" w:cs="Calibri"/>
        </w:rPr>
        <w:t xml:space="preserve"> </w:t>
      </w:r>
      <w:r>
        <w:rPr>
          <w:rFonts w:ascii="Calibri" w:eastAsia="Calibri" w:hAnsi="Calibri" w:cs="Calibri"/>
          <w:w w:val="99"/>
        </w:rPr>
        <w:t>/</w:t>
      </w:r>
      <w:r>
        <w:rPr>
          <w:rFonts w:ascii="Calibri" w:eastAsia="Calibri" w:hAnsi="Calibri" w:cs="Calibri"/>
        </w:rPr>
        <w:t xml:space="preserve"> </w:t>
      </w:r>
      <w:r>
        <w:rPr>
          <w:rFonts w:ascii="Calibri" w:eastAsia="Calibri" w:hAnsi="Calibri" w:cs="Calibri"/>
          <w:w w:val="99"/>
        </w:rPr>
        <w:t>response</w:t>
      </w:r>
      <w:r>
        <w:rPr>
          <w:rFonts w:ascii="Calibri" w:eastAsia="Calibri" w:hAnsi="Calibri" w:cs="Calibri"/>
        </w:rPr>
        <w:t xml:space="preserve"> </w:t>
      </w:r>
      <w:r>
        <w:rPr>
          <w:rFonts w:ascii="Calibri" w:eastAsia="Calibri" w:hAnsi="Calibri" w:cs="Calibri"/>
          <w:w w:val="99"/>
        </w:rPr>
        <w:t>sheets</w:t>
      </w:r>
      <w:r>
        <w:rPr>
          <w:rFonts w:ascii="Calibri" w:eastAsia="Calibri" w:hAnsi="Calibri" w:cs="Calibri"/>
        </w:rPr>
        <w:t xml:space="preserve"> </w:t>
      </w:r>
      <w:r>
        <w:rPr>
          <w:rFonts w:ascii="Calibri" w:eastAsia="Calibri" w:hAnsi="Calibri" w:cs="Calibri"/>
          <w:w w:val="99"/>
        </w:rPr>
        <w:t>/</w:t>
      </w:r>
      <w:r>
        <w:rPr>
          <w:rFonts w:ascii="Calibri" w:eastAsia="Calibri" w:hAnsi="Calibri" w:cs="Calibri"/>
        </w:rPr>
        <w:t xml:space="preserve"> </w:t>
      </w:r>
      <w:r>
        <w:rPr>
          <w:rFonts w:ascii="Calibri" w:eastAsia="Calibri" w:hAnsi="Calibri" w:cs="Calibri"/>
          <w:w w:val="99"/>
        </w:rPr>
        <w:t>needs</w:t>
      </w:r>
      <w:r>
        <w:rPr>
          <w:rFonts w:ascii="Calibri" w:eastAsia="Calibri" w:hAnsi="Calibri" w:cs="Calibri"/>
        </w:rPr>
        <w:t xml:space="preserve"> </w:t>
      </w:r>
      <w:r>
        <w:rPr>
          <w:rFonts w:ascii="Calibri" w:eastAsia="Calibri" w:hAnsi="Calibri" w:cs="Calibri"/>
          <w:w w:val="99"/>
        </w:rPr>
        <w:t>assessment</w:t>
      </w:r>
      <w:r>
        <w:rPr>
          <w:rFonts w:ascii="Calibri" w:eastAsia="Calibri" w:hAnsi="Calibri" w:cs="Calibri"/>
        </w:rPr>
        <w:t xml:space="preserve"> </w:t>
      </w:r>
      <w:r>
        <w:rPr>
          <w:rFonts w:ascii="Calibri" w:eastAsia="Calibri" w:hAnsi="Calibri" w:cs="Calibri"/>
          <w:w w:val="99"/>
        </w:rPr>
        <w:t>given</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pupils,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w:t>
      </w:r>
      <w:r>
        <w:rPr>
          <w:rFonts w:ascii="Calibri" w:eastAsia="Calibri" w:hAnsi="Calibri" w:cs="Calibri"/>
        </w:rPr>
        <w:t xml:space="preserve"> </w:t>
      </w:r>
      <w:r>
        <w:rPr>
          <w:rFonts w:ascii="Calibri" w:eastAsia="Calibri" w:hAnsi="Calibri" w:cs="Calibri"/>
          <w:w w:val="99"/>
        </w:rPr>
        <w:t>or</w:t>
      </w:r>
      <w:r>
        <w:rPr>
          <w:rFonts w:ascii="Calibri" w:eastAsia="Calibri" w:hAnsi="Calibri" w:cs="Calibri"/>
        </w:rPr>
        <w:t xml:space="preserve"> </w:t>
      </w:r>
      <w:r>
        <w:rPr>
          <w:rFonts w:ascii="Calibri" w:eastAsia="Calibri" w:hAnsi="Calibri" w:cs="Calibri"/>
          <w:w w:val="99"/>
        </w:rPr>
        <w:t>by</w:t>
      </w:r>
      <w:r>
        <w:rPr>
          <w:rFonts w:ascii="Calibri" w:eastAsia="Calibri" w:hAnsi="Calibri" w:cs="Calibri"/>
        </w:rPr>
        <w:t xml:space="preserve"> </w:t>
      </w:r>
      <w:r>
        <w:rPr>
          <w:rFonts w:ascii="Calibri" w:eastAsia="Calibri" w:hAnsi="Calibri" w:cs="Calibri"/>
          <w:w w:val="99"/>
        </w:rPr>
        <w:t>discussion</w:t>
      </w:r>
      <w:r>
        <w:rPr>
          <w:rFonts w:ascii="Calibri" w:eastAsia="Calibri" w:hAnsi="Calibri" w:cs="Calibri"/>
        </w:rPr>
        <w:t xml:space="preserve"> </w:t>
      </w:r>
      <w:r>
        <w:rPr>
          <w:rFonts w:ascii="Calibri" w:eastAsia="Calibri" w:hAnsi="Calibri" w:cs="Calibri"/>
          <w:w w:val="99"/>
        </w:rPr>
        <w:t>with</w:t>
      </w:r>
      <w:r>
        <w:rPr>
          <w:rFonts w:ascii="Calibri" w:eastAsia="Calibri" w:hAnsi="Calibri" w:cs="Calibri"/>
        </w:rPr>
        <w:t xml:space="preserve"> </w:t>
      </w:r>
      <w:r>
        <w:rPr>
          <w:rFonts w:ascii="Calibri" w:eastAsia="Calibri" w:hAnsi="Calibri" w:cs="Calibri"/>
          <w:w w:val="99"/>
        </w:rPr>
        <w:t>pupils, staff</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parents.</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results</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evaluation</w:t>
      </w:r>
      <w:r>
        <w:rPr>
          <w:rFonts w:ascii="Calibri" w:eastAsia="Calibri" w:hAnsi="Calibri" w:cs="Calibri"/>
        </w:rPr>
        <w:t xml:space="preserve"> </w:t>
      </w:r>
      <w:r>
        <w:rPr>
          <w:rFonts w:ascii="Calibri" w:eastAsia="Calibri" w:hAnsi="Calibri" w:cs="Calibri"/>
          <w:w w:val="99"/>
        </w:rPr>
        <w:t>should</w:t>
      </w:r>
      <w:r>
        <w:rPr>
          <w:rFonts w:ascii="Calibri" w:eastAsia="Calibri" w:hAnsi="Calibri" w:cs="Calibri"/>
        </w:rPr>
        <w:t xml:space="preserve"> </w:t>
      </w:r>
      <w:r>
        <w:rPr>
          <w:rFonts w:ascii="Calibri" w:eastAsia="Calibri" w:hAnsi="Calibri" w:cs="Calibri"/>
          <w:w w:val="99"/>
        </w:rPr>
        <w:t>be</w:t>
      </w:r>
      <w:r>
        <w:rPr>
          <w:rFonts w:ascii="Calibri" w:eastAsia="Calibri" w:hAnsi="Calibri" w:cs="Calibri"/>
        </w:rPr>
        <w:t xml:space="preserve"> </w:t>
      </w:r>
      <w:r>
        <w:rPr>
          <w:rFonts w:ascii="Calibri" w:eastAsia="Calibri" w:hAnsi="Calibri" w:cs="Calibri"/>
          <w:w w:val="99"/>
        </w:rPr>
        <w:t>reported</w:t>
      </w:r>
      <w:r>
        <w:rPr>
          <w:rFonts w:ascii="Calibri" w:eastAsia="Calibri" w:hAnsi="Calibri" w:cs="Calibri"/>
        </w:rPr>
        <w:t xml:space="preserve"> </w:t>
      </w:r>
      <w:r>
        <w:rPr>
          <w:rFonts w:ascii="Calibri" w:eastAsia="Calibri" w:hAnsi="Calibri" w:cs="Calibri"/>
          <w:w w:val="99"/>
        </w:rPr>
        <w:t>to</w:t>
      </w:r>
      <w:r>
        <w:rPr>
          <w:rFonts w:ascii="Calibri" w:eastAsia="Calibri" w:hAnsi="Calibri" w:cs="Calibri"/>
        </w:rPr>
        <w:t xml:space="preserve"> </w:t>
      </w:r>
      <w:r>
        <w:rPr>
          <w:rFonts w:ascii="Calibri" w:eastAsia="Calibri" w:hAnsi="Calibri" w:cs="Calibri"/>
          <w:w w:val="99"/>
        </w:rPr>
        <w:t>these</w:t>
      </w:r>
      <w:r>
        <w:rPr>
          <w:rFonts w:ascii="Calibri" w:eastAsia="Calibri" w:hAnsi="Calibri" w:cs="Calibri"/>
        </w:rPr>
        <w:t xml:space="preserve"> </w:t>
      </w:r>
      <w:r>
        <w:rPr>
          <w:rFonts w:ascii="Calibri" w:eastAsia="Calibri" w:hAnsi="Calibri" w:cs="Calibri"/>
          <w:w w:val="99"/>
        </w:rPr>
        <w:t>groups</w:t>
      </w:r>
      <w:r>
        <w:rPr>
          <w:rFonts w:ascii="Calibri" w:eastAsia="Calibri" w:hAnsi="Calibri" w:cs="Calibri"/>
        </w:rPr>
        <w:t xml:space="preserve"> </w:t>
      </w:r>
      <w:r>
        <w:rPr>
          <w:rFonts w:ascii="Calibri" w:eastAsia="Calibri" w:hAnsi="Calibri" w:cs="Calibri"/>
          <w:w w:val="99"/>
        </w:rPr>
        <w:t>of</w:t>
      </w:r>
      <w:r>
        <w:rPr>
          <w:rFonts w:ascii="Calibri" w:eastAsia="Calibri" w:hAnsi="Calibri" w:cs="Calibri"/>
        </w:rPr>
        <w:t xml:space="preserve"> </w:t>
      </w:r>
      <w:r>
        <w:rPr>
          <w:rFonts w:ascii="Calibri" w:eastAsia="Calibri" w:hAnsi="Calibri" w:cs="Calibri"/>
          <w:w w:val="99"/>
        </w:rPr>
        <w:t>interested</w:t>
      </w:r>
      <w:r>
        <w:rPr>
          <w:rFonts w:ascii="Calibri" w:eastAsia="Calibri" w:hAnsi="Calibri" w:cs="Calibri"/>
        </w:rPr>
        <w:t xml:space="preserve"> </w:t>
      </w:r>
      <w:r>
        <w:rPr>
          <w:rFonts w:ascii="Calibri" w:eastAsia="Calibri" w:hAnsi="Calibri" w:cs="Calibri"/>
          <w:w w:val="99"/>
        </w:rPr>
        <w:t>parties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 xml:space="preserve">their </w:t>
      </w:r>
      <w:proofErr w:type="gramStart"/>
      <w:r>
        <w:rPr>
          <w:rFonts w:ascii="Calibri" w:eastAsia="Calibri" w:hAnsi="Calibri" w:cs="Calibri"/>
          <w:w w:val="99"/>
        </w:rPr>
        <w:t>suggestions</w:t>
      </w:r>
      <w:r>
        <w:rPr>
          <w:rFonts w:ascii="Calibri" w:eastAsia="Calibri" w:hAnsi="Calibri" w:cs="Calibri"/>
        </w:rPr>
        <w:t xml:space="preserve">  </w:t>
      </w:r>
      <w:r>
        <w:rPr>
          <w:rFonts w:ascii="Calibri" w:eastAsia="Calibri" w:hAnsi="Calibri" w:cs="Calibri"/>
          <w:w w:val="99"/>
        </w:rPr>
        <w:t>sought</w:t>
      </w:r>
      <w:proofErr w:type="gramEnd"/>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improvements.</w:t>
      </w:r>
      <w:r>
        <w:rPr>
          <w:rFonts w:ascii="Calibri" w:eastAsia="Calibri" w:hAnsi="Calibri" w:cs="Calibri"/>
        </w:rPr>
        <w:t xml:space="preserve">    </w:t>
      </w:r>
      <w:proofErr w:type="gramStart"/>
      <w:r>
        <w:rPr>
          <w:rFonts w:ascii="Calibri" w:eastAsia="Calibri" w:hAnsi="Calibri" w:cs="Calibri"/>
          <w:w w:val="99"/>
        </w:rPr>
        <w:t>Governors</w:t>
      </w:r>
      <w:r>
        <w:rPr>
          <w:rFonts w:ascii="Calibri" w:eastAsia="Calibri" w:hAnsi="Calibri" w:cs="Calibri"/>
        </w:rPr>
        <w:t xml:space="preserve">  </w:t>
      </w:r>
      <w:r>
        <w:rPr>
          <w:rFonts w:ascii="Calibri" w:eastAsia="Calibri" w:hAnsi="Calibri" w:cs="Calibri"/>
          <w:w w:val="99"/>
        </w:rPr>
        <w:t>will</w:t>
      </w:r>
      <w:proofErr w:type="gramEnd"/>
      <w:r>
        <w:rPr>
          <w:rFonts w:ascii="Calibri" w:eastAsia="Calibri" w:hAnsi="Calibri" w:cs="Calibri"/>
        </w:rPr>
        <w:t xml:space="preserve">  </w:t>
      </w:r>
      <w:r>
        <w:rPr>
          <w:rFonts w:ascii="Calibri" w:eastAsia="Calibri" w:hAnsi="Calibri" w:cs="Calibri"/>
          <w:w w:val="99"/>
        </w:rPr>
        <w:t>consider</w:t>
      </w:r>
      <w:r>
        <w:rPr>
          <w:rFonts w:ascii="Calibri" w:eastAsia="Calibri" w:hAnsi="Calibri" w:cs="Calibri"/>
        </w:rPr>
        <w:t xml:space="preserve">  </w:t>
      </w:r>
      <w:r>
        <w:rPr>
          <w:rFonts w:ascii="Calibri" w:eastAsia="Calibri" w:hAnsi="Calibri" w:cs="Calibri"/>
          <w:w w:val="99"/>
        </w:rPr>
        <w:t>all</w:t>
      </w:r>
      <w:r>
        <w:rPr>
          <w:rFonts w:ascii="Calibri" w:eastAsia="Calibri" w:hAnsi="Calibri" w:cs="Calibri"/>
        </w:rPr>
        <w:t xml:space="preserve">  </w:t>
      </w:r>
      <w:r>
        <w:rPr>
          <w:rFonts w:ascii="Calibri" w:eastAsia="Calibri" w:hAnsi="Calibri" w:cs="Calibri"/>
          <w:w w:val="99"/>
        </w:rPr>
        <w:t>such</w:t>
      </w:r>
      <w:r>
        <w:rPr>
          <w:rFonts w:ascii="Calibri" w:eastAsia="Calibri" w:hAnsi="Calibri" w:cs="Calibri"/>
        </w:rPr>
        <w:t xml:space="preserve">  </w:t>
      </w:r>
      <w:r>
        <w:rPr>
          <w:rFonts w:ascii="Calibri" w:eastAsia="Calibri" w:hAnsi="Calibri" w:cs="Calibri"/>
          <w:w w:val="99"/>
        </w:rPr>
        <w:t>evaluations</w:t>
      </w:r>
      <w:r>
        <w:rPr>
          <w:rFonts w:ascii="Calibri" w:eastAsia="Calibri" w:hAnsi="Calibri" w:cs="Calibri"/>
        </w:rPr>
        <w:t xml:space="preserve">  </w:t>
      </w:r>
      <w:r>
        <w:rPr>
          <w:rFonts w:ascii="Calibri" w:eastAsia="Calibri" w:hAnsi="Calibri" w:cs="Calibri"/>
          <w:w w:val="99"/>
        </w:rPr>
        <w:t>and</w:t>
      </w:r>
      <w:r>
        <w:rPr>
          <w:rFonts w:ascii="Calibri" w:eastAsia="Calibri" w:hAnsi="Calibri" w:cs="Calibri"/>
        </w:rPr>
        <w:t xml:space="preserve">  </w:t>
      </w:r>
      <w:r>
        <w:rPr>
          <w:rFonts w:ascii="Calibri" w:eastAsia="Calibri" w:hAnsi="Calibri" w:cs="Calibri"/>
          <w:w w:val="99"/>
        </w:rPr>
        <w:t>suggestions</w:t>
      </w:r>
      <w:r>
        <w:rPr>
          <w:rFonts w:ascii="Calibri" w:eastAsia="Calibri" w:hAnsi="Calibri" w:cs="Calibri"/>
        </w:rPr>
        <w:t xml:space="preserve">  </w:t>
      </w:r>
      <w:r>
        <w:rPr>
          <w:rFonts w:ascii="Calibri" w:eastAsia="Calibri" w:hAnsi="Calibri" w:cs="Calibri"/>
          <w:w w:val="99"/>
        </w:rPr>
        <w:t>before amending</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policy.</w:t>
      </w:r>
      <w:r>
        <w:rPr>
          <w:rFonts w:ascii="Calibri" w:eastAsia="Calibri" w:hAnsi="Calibri" w:cs="Calibri"/>
        </w:rPr>
        <w:t xml:space="preserve">  </w:t>
      </w:r>
      <w:r>
        <w:rPr>
          <w:rFonts w:ascii="Calibri" w:eastAsia="Calibri" w:hAnsi="Calibri" w:cs="Calibri"/>
          <w:w w:val="99"/>
        </w:rPr>
        <w:t>Governors</w:t>
      </w:r>
      <w:r>
        <w:rPr>
          <w:rFonts w:ascii="Calibri" w:eastAsia="Calibri" w:hAnsi="Calibri" w:cs="Calibri"/>
        </w:rPr>
        <w:t xml:space="preserve"> </w:t>
      </w:r>
      <w:r>
        <w:rPr>
          <w:rFonts w:ascii="Calibri" w:eastAsia="Calibri" w:hAnsi="Calibri" w:cs="Calibri"/>
          <w:w w:val="99"/>
        </w:rPr>
        <w:t>remain</w:t>
      </w:r>
      <w:r>
        <w:rPr>
          <w:rFonts w:ascii="Calibri" w:eastAsia="Calibri" w:hAnsi="Calibri" w:cs="Calibri"/>
        </w:rPr>
        <w:t xml:space="preserve"> </w:t>
      </w:r>
      <w:r>
        <w:rPr>
          <w:rFonts w:ascii="Calibri" w:eastAsia="Calibri" w:hAnsi="Calibri" w:cs="Calibri"/>
          <w:w w:val="99"/>
        </w:rPr>
        <w:t>ultimately</w:t>
      </w:r>
      <w:r>
        <w:rPr>
          <w:rFonts w:ascii="Calibri" w:eastAsia="Calibri" w:hAnsi="Calibri" w:cs="Calibri"/>
        </w:rPr>
        <w:t xml:space="preserve"> </w:t>
      </w:r>
      <w:r>
        <w:rPr>
          <w:rFonts w:ascii="Calibri" w:eastAsia="Calibri" w:hAnsi="Calibri" w:cs="Calibri"/>
          <w:w w:val="99"/>
        </w:rPr>
        <w:t>responsible</w:t>
      </w:r>
      <w:r>
        <w:rPr>
          <w:rFonts w:ascii="Calibri" w:eastAsia="Calibri" w:hAnsi="Calibri" w:cs="Calibri"/>
        </w:rPr>
        <w:t xml:space="preserve"> </w:t>
      </w:r>
      <w:r>
        <w:rPr>
          <w:rFonts w:ascii="Calibri" w:eastAsia="Calibri" w:hAnsi="Calibri" w:cs="Calibri"/>
          <w:w w:val="99"/>
        </w:rPr>
        <w:t>for</w:t>
      </w:r>
      <w:r>
        <w:rPr>
          <w:rFonts w:ascii="Calibri" w:eastAsia="Calibri" w:hAnsi="Calibri" w:cs="Calibri"/>
        </w:rPr>
        <w:t xml:space="preserve"> </w:t>
      </w:r>
      <w:r>
        <w:rPr>
          <w:rFonts w:ascii="Calibri" w:eastAsia="Calibri" w:hAnsi="Calibri" w:cs="Calibri"/>
          <w:w w:val="99"/>
        </w:rPr>
        <w:t>the</w:t>
      </w:r>
      <w:r>
        <w:rPr>
          <w:rFonts w:ascii="Calibri" w:eastAsia="Calibri" w:hAnsi="Calibri" w:cs="Calibri"/>
        </w:rPr>
        <w:t xml:space="preserve"> </w:t>
      </w:r>
      <w:r>
        <w:rPr>
          <w:rFonts w:ascii="Calibri" w:eastAsia="Calibri" w:hAnsi="Calibri" w:cs="Calibri"/>
          <w:w w:val="99"/>
        </w:rPr>
        <w:t>policy.</w:t>
      </w:r>
    </w:p>
    <w:p w14:paraId="3B3BF8FF" w14:textId="77777777" w:rsidR="009C53A6" w:rsidRDefault="009C53A6">
      <w:pPr>
        <w:spacing w:line="275" w:lineRule="auto"/>
        <w:ind w:left="100" w:right="81"/>
        <w:jc w:val="both"/>
        <w:rPr>
          <w:rFonts w:ascii="Calibri" w:eastAsia="Calibri" w:hAnsi="Calibri" w:cs="Calibri"/>
          <w:w w:val="99"/>
        </w:rPr>
      </w:pPr>
    </w:p>
    <w:p w14:paraId="06CC2A81" w14:textId="77777777" w:rsidR="009C53A6" w:rsidRDefault="009C53A6">
      <w:pPr>
        <w:spacing w:line="275" w:lineRule="auto"/>
        <w:ind w:left="100" w:right="81"/>
        <w:jc w:val="both"/>
        <w:rPr>
          <w:rFonts w:ascii="Calibri" w:eastAsia="Calibri" w:hAnsi="Calibri" w:cs="Calibri"/>
          <w:w w:val="99"/>
        </w:rPr>
      </w:pPr>
    </w:p>
    <w:p w14:paraId="61873E80" w14:textId="77777777" w:rsidR="009C53A6" w:rsidRDefault="009C53A6">
      <w:pPr>
        <w:spacing w:line="275" w:lineRule="auto"/>
        <w:ind w:left="100" w:right="81"/>
        <w:jc w:val="both"/>
        <w:rPr>
          <w:rFonts w:ascii="Calibri" w:eastAsia="Calibri" w:hAnsi="Calibri" w:cs="Calibri"/>
          <w:w w:val="99"/>
        </w:rPr>
      </w:pPr>
    </w:p>
    <w:p w14:paraId="1C7591B7" w14:textId="77777777" w:rsidR="009C53A6" w:rsidRDefault="009C53A6">
      <w:pPr>
        <w:spacing w:line="275" w:lineRule="auto"/>
        <w:ind w:left="100" w:right="81"/>
        <w:jc w:val="both"/>
        <w:rPr>
          <w:rFonts w:ascii="Calibri" w:eastAsia="Calibri" w:hAnsi="Calibri" w:cs="Calibri"/>
          <w:w w:val="99"/>
        </w:rPr>
      </w:pPr>
    </w:p>
    <w:p w14:paraId="6563CB75" w14:textId="77777777" w:rsidR="009C53A6" w:rsidRDefault="009C53A6">
      <w:pPr>
        <w:spacing w:line="275" w:lineRule="auto"/>
        <w:ind w:left="100" w:right="81"/>
        <w:jc w:val="both"/>
        <w:rPr>
          <w:rFonts w:ascii="Calibri" w:eastAsia="Calibri" w:hAnsi="Calibri" w:cs="Calibri"/>
          <w:w w:val="99"/>
        </w:rPr>
      </w:pPr>
    </w:p>
    <w:p w14:paraId="40812743" w14:textId="77777777" w:rsidR="009C53A6" w:rsidRDefault="009C53A6">
      <w:pPr>
        <w:spacing w:line="275" w:lineRule="auto"/>
        <w:ind w:left="100" w:right="81"/>
        <w:jc w:val="both"/>
        <w:rPr>
          <w:rFonts w:ascii="Calibri" w:eastAsia="Calibri" w:hAnsi="Calibri" w:cs="Calibri"/>
          <w:w w:val="99"/>
        </w:rPr>
      </w:pPr>
    </w:p>
    <w:p w14:paraId="35CC146D" w14:textId="77777777" w:rsidR="009C53A6" w:rsidRDefault="009C53A6">
      <w:pPr>
        <w:spacing w:line="275" w:lineRule="auto"/>
        <w:ind w:left="100" w:right="81"/>
        <w:jc w:val="both"/>
        <w:rPr>
          <w:rFonts w:ascii="Calibri" w:eastAsia="Calibri" w:hAnsi="Calibri" w:cs="Calibri"/>
          <w:w w:val="99"/>
        </w:rPr>
      </w:pPr>
    </w:p>
    <w:p w14:paraId="71386054" w14:textId="77777777" w:rsidR="009C53A6" w:rsidRDefault="009C53A6">
      <w:pPr>
        <w:spacing w:line="275" w:lineRule="auto"/>
        <w:ind w:left="100" w:right="81"/>
        <w:jc w:val="both"/>
        <w:rPr>
          <w:rFonts w:ascii="Calibri" w:eastAsia="Calibri" w:hAnsi="Calibri" w:cs="Calibri"/>
          <w:w w:val="99"/>
        </w:rPr>
      </w:pPr>
    </w:p>
    <w:p w14:paraId="1AD46257" w14:textId="77777777" w:rsidR="009C53A6" w:rsidRDefault="009C53A6">
      <w:pPr>
        <w:spacing w:line="275" w:lineRule="auto"/>
        <w:ind w:left="100" w:right="81"/>
        <w:jc w:val="both"/>
        <w:rPr>
          <w:rFonts w:ascii="Calibri" w:eastAsia="Calibri" w:hAnsi="Calibri" w:cs="Calibri"/>
          <w:w w:val="99"/>
        </w:rPr>
      </w:pPr>
    </w:p>
    <w:p w14:paraId="60CD65C4" w14:textId="77777777" w:rsidR="009C53A6" w:rsidRDefault="009C53A6">
      <w:pPr>
        <w:spacing w:line="275" w:lineRule="auto"/>
        <w:ind w:left="100" w:right="81"/>
        <w:jc w:val="both"/>
        <w:rPr>
          <w:rFonts w:ascii="Calibri" w:eastAsia="Calibri" w:hAnsi="Calibri" w:cs="Calibri"/>
          <w:w w:val="99"/>
        </w:rPr>
      </w:pPr>
    </w:p>
    <w:p w14:paraId="42C5F8F4" w14:textId="77777777" w:rsidR="009C53A6" w:rsidRDefault="009C53A6">
      <w:pPr>
        <w:spacing w:line="275" w:lineRule="auto"/>
        <w:ind w:left="100" w:right="81"/>
        <w:jc w:val="both"/>
        <w:rPr>
          <w:rFonts w:ascii="Calibri" w:eastAsia="Calibri" w:hAnsi="Calibri" w:cs="Calibri"/>
          <w:w w:val="99"/>
        </w:rPr>
      </w:pPr>
    </w:p>
    <w:p w14:paraId="3FEC7FEF" w14:textId="77777777" w:rsidR="009C53A6" w:rsidRDefault="009C53A6">
      <w:pPr>
        <w:spacing w:line="275" w:lineRule="auto"/>
        <w:ind w:left="100" w:right="81"/>
        <w:jc w:val="both"/>
        <w:rPr>
          <w:rFonts w:ascii="Calibri" w:eastAsia="Calibri" w:hAnsi="Calibri" w:cs="Calibri"/>
          <w:w w:val="99"/>
        </w:rPr>
      </w:pPr>
    </w:p>
    <w:p w14:paraId="6EF4BEC0" w14:textId="77777777" w:rsidR="009C53A6" w:rsidRDefault="009C53A6">
      <w:pPr>
        <w:spacing w:line="275" w:lineRule="auto"/>
        <w:ind w:left="100" w:right="81"/>
        <w:jc w:val="both"/>
        <w:rPr>
          <w:rFonts w:ascii="Calibri" w:eastAsia="Calibri" w:hAnsi="Calibri" w:cs="Calibri"/>
          <w:w w:val="99"/>
        </w:rPr>
      </w:pPr>
    </w:p>
    <w:p w14:paraId="3E46BE2A" w14:textId="77777777" w:rsidR="009C53A6" w:rsidRDefault="009C53A6">
      <w:pPr>
        <w:spacing w:line="275" w:lineRule="auto"/>
        <w:ind w:left="100" w:right="81"/>
        <w:jc w:val="both"/>
        <w:rPr>
          <w:rFonts w:ascii="Calibri" w:eastAsia="Calibri" w:hAnsi="Calibri" w:cs="Calibri"/>
          <w:w w:val="99"/>
        </w:rPr>
      </w:pPr>
    </w:p>
    <w:p w14:paraId="3AFA392F" w14:textId="77777777" w:rsidR="009C53A6" w:rsidRDefault="009C53A6">
      <w:pPr>
        <w:spacing w:line="275" w:lineRule="auto"/>
        <w:ind w:left="100" w:right="81"/>
        <w:jc w:val="both"/>
        <w:rPr>
          <w:rFonts w:ascii="Calibri" w:eastAsia="Calibri" w:hAnsi="Calibri" w:cs="Calibri"/>
          <w:w w:val="99"/>
        </w:rPr>
      </w:pPr>
    </w:p>
    <w:p w14:paraId="2C709771" w14:textId="77777777" w:rsidR="009C53A6" w:rsidRDefault="009C53A6">
      <w:pPr>
        <w:spacing w:line="275" w:lineRule="auto"/>
        <w:ind w:left="100" w:right="81"/>
        <w:jc w:val="both"/>
        <w:rPr>
          <w:rFonts w:ascii="Calibri" w:eastAsia="Calibri" w:hAnsi="Calibri" w:cs="Calibri"/>
          <w:w w:val="99"/>
        </w:rPr>
      </w:pPr>
    </w:p>
    <w:p w14:paraId="766E9BF2" w14:textId="77777777" w:rsidR="009C53A6" w:rsidRDefault="009C53A6">
      <w:pPr>
        <w:spacing w:line="275" w:lineRule="auto"/>
        <w:ind w:left="100" w:right="81"/>
        <w:jc w:val="both"/>
        <w:rPr>
          <w:rFonts w:ascii="Calibri" w:eastAsia="Calibri" w:hAnsi="Calibri" w:cs="Calibri"/>
          <w:w w:val="99"/>
        </w:rPr>
      </w:pPr>
    </w:p>
    <w:p w14:paraId="0C618136" w14:textId="77777777" w:rsidR="009C53A6" w:rsidRDefault="009C53A6">
      <w:pPr>
        <w:spacing w:line="275" w:lineRule="auto"/>
        <w:ind w:left="100" w:right="81"/>
        <w:jc w:val="both"/>
        <w:rPr>
          <w:rFonts w:ascii="Calibri" w:eastAsia="Calibri" w:hAnsi="Calibri" w:cs="Calibri"/>
          <w:w w:val="99"/>
        </w:rPr>
      </w:pPr>
    </w:p>
    <w:p w14:paraId="13A6B67B" w14:textId="77777777" w:rsidR="009C53A6" w:rsidRDefault="009C53A6">
      <w:pPr>
        <w:spacing w:line="275" w:lineRule="auto"/>
        <w:ind w:left="100" w:right="81"/>
        <w:jc w:val="both"/>
        <w:rPr>
          <w:rFonts w:ascii="Calibri" w:eastAsia="Calibri" w:hAnsi="Calibri" w:cs="Calibri"/>
          <w:w w:val="99"/>
        </w:rPr>
      </w:pPr>
    </w:p>
    <w:p w14:paraId="7DB3598E" w14:textId="77777777" w:rsidR="009C53A6" w:rsidRPr="000967BA" w:rsidRDefault="009C53A6" w:rsidP="00714B9E">
      <w:pPr>
        <w:spacing w:line="275" w:lineRule="auto"/>
        <w:ind w:right="81"/>
        <w:jc w:val="both"/>
        <w:rPr>
          <w:rFonts w:asciiTheme="minorHAnsi" w:eastAsia="Calibri" w:hAnsiTheme="minorHAnsi" w:cstheme="minorHAnsi"/>
          <w:b/>
          <w:w w:val="99"/>
          <w:sz w:val="28"/>
          <w:szCs w:val="22"/>
          <w:u w:val="single"/>
        </w:rPr>
      </w:pPr>
      <w:r w:rsidRPr="000967BA">
        <w:rPr>
          <w:rFonts w:asciiTheme="minorHAnsi" w:eastAsia="Calibri" w:hAnsiTheme="minorHAnsi" w:cstheme="minorHAnsi"/>
          <w:b/>
          <w:w w:val="99"/>
          <w:sz w:val="28"/>
          <w:szCs w:val="22"/>
          <w:u w:val="single"/>
        </w:rPr>
        <w:lastRenderedPageBreak/>
        <w:t xml:space="preserve">Appendix 1 – </w:t>
      </w:r>
      <w:proofErr w:type="spellStart"/>
      <w:r w:rsidRPr="000967BA">
        <w:rPr>
          <w:rFonts w:asciiTheme="minorHAnsi" w:eastAsia="Calibri" w:hAnsiTheme="minorHAnsi" w:cstheme="minorHAnsi"/>
          <w:b/>
          <w:w w:val="99"/>
          <w:sz w:val="28"/>
          <w:szCs w:val="22"/>
          <w:u w:val="single"/>
        </w:rPr>
        <w:t>Program</w:t>
      </w:r>
      <w:r w:rsidR="00FD7355" w:rsidRPr="000967BA">
        <w:rPr>
          <w:rFonts w:asciiTheme="minorHAnsi" w:eastAsia="Calibri" w:hAnsiTheme="minorHAnsi" w:cstheme="minorHAnsi"/>
          <w:b/>
          <w:w w:val="99"/>
          <w:sz w:val="28"/>
          <w:szCs w:val="22"/>
          <w:u w:val="single"/>
        </w:rPr>
        <w:t>me</w:t>
      </w:r>
      <w:proofErr w:type="spellEnd"/>
      <w:r w:rsidRPr="000967BA">
        <w:rPr>
          <w:rFonts w:asciiTheme="minorHAnsi" w:eastAsia="Calibri" w:hAnsiTheme="minorHAnsi" w:cstheme="minorHAnsi"/>
          <w:b/>
          <w:w w:val="99"/>
          <w:sz w:val="28"/>
          <w:szCs w:val="22"/>
          <w:u w:val="single"/>
        </w:rPr>
        <w:t xml:space="preserve"> content</w:t>
      </w:r>
    </w:p>
    <w:p w14:paraId="647FAAB9" w14:textId="77777777" w:rsidR="00FD7355" w:rsidRPr="00714B9E" w:rsidRDefault="00FD7355" w:rsidP="00FD7355">
      <w:pPr>
        <w:pStyle w:val="Default"/>
        <w:rPr>
          <w:rFonts w:asciiTheme="minorHAnsi" w:hAnsiTheme="minorHAnsi" w:cstheme="minorHAnsi"/>
          <w:b/>
          <w:bCs/>
          <w:sz w:val="22"/>
          <w:szCs w:val="22"/>
        </w:rPr>
      </w:pPr>
    </w:p>
    <w:p w14:paraId="10C56B14" w14:textId="77777777" w:rsidR="00FD7355" w:rsidRPr="00714B9E" w:rsidRDefault="00FD7355" w:rsidP="00FD7355">
      <w:pPr>
        <w:pStyle w:val="Default"/>
        <w:rPr>
          <w:rFonts w:asciiTheme="minorHAnsi" w:hAnsiTheme="minorHAnsi" w:cstheme="minorHAnsi"/>
          <w:sz w:val="22"/>
          <w:szCs w:val="22"/>
        </w:rPr>
      </w:pPr>
      <w:r w:rsidRPr="00714B9E">
        <w:rPr>
          <w:rFonts w:asciiTheme="minorHAnsi" w:hAnsiTheme="minorHAnsi" w:cstheme="minorHAnsi"/>
          <w:sz w:val="22"/>
          <w:szCs w:val="22"/>
        </w:rPr>
        <w:t xml:space="preserve">The programme adopts a spiral curriculum approach so that as a child goes through the programme year-after-year, the learning will develop and grow, with each stage building on the last. </w:t>
      </w:r>
    </w:p>
    <w:p w14:paraId="00A99903" w14:textId="77777777" w:rsidR="00714B9E" w:rsidRPr="00714B9E" w:rsidRDefault="00714B9E" w:rsidP="00FD7355">
      <w:pPr>
        <w:pStyle w:val="Default"/>
        <w:rPr>
          <w:rFonts w:asciiTheme="minorHAnsi" w:hAnsiTheme="minorHAnsi" w:cstheme="minorHAnsi"/>
          <w:sz w:val="22"/>
          <w:szCs w:val="22"/>
        </w:rPr>
      </w:pPr>
    </w:p>
    <w:p w14:paraId="055FCB28" w14:textId="77777777" w:rsidR="00FD7355" w:rsidRPr="009752FD" w:rsidRDefault="00FD7355" w:rsidP="00FD7355">
      <w:pPr>
        <w:pStyle w:val="Default"/>
        <w:rPr>
          <w:rFonts w:asciiTheme="minorHAnsi" w:hAnsiTheme="minorHAnsi" w:cstheme="minorHAnsi"/>
          <w:b/>
          <w:sz w:val="22"/>
          <w:szCs w:val="22"/>
          <w:u w:val="single"/>
        </w:rPr>
      </w:pPr>
      <w:r w:rsidRPr="009752FD">
        <w:rPr>
          <w:rFonts w:asciiTheme="minorHAnsi" w:hAnsiTheme="minorHAnsi" w:cstheme="minorHAnsi"/>
          <w:b/>
          <w:sz w:val="22"/>
          <w:szCs w:val="22"/>
          <w:u w:val="single"/>
        </w:rPr>
        <w:t xml:space="preserve">Module One: Created and Loved by God </w:t>
      </w:r>
    </w:p>
    <w:p w14:paraId="47016073" w14:textId="77777777" w:rsidR="00FD7355" w:rsidRPr="00714B9E" w:rsidRDefault="00FD7355" w:rsidP="00FD7355">
      <w:pPr>
        <w:pStyle w:val="Default"/>
        <w:rPr>
          <w:rFonts w:asciiTheme="minorHAnsi" w:hAnsiTheme="minorHAnsi" w:cstheme="minorHAnsi"/>
          <w:sz w:val="22"/>
          <w:szCs w:val="22"/>
        </w:rPr>
      </w:pPr>
      <w:r w:rsidRPr="00714B9E">
        <w:rPr>
          <w:rFonts w:asciiTheme="minorHAnsi" w:hAnsiTheme="minorHAnsi" w:cstheme="minorHAnsi"/>
          <w:sz w:val="22"/>
          <w:szCs w:val="22"/>
        </w:rPr>
        <w:t xml:space="preserve">Module One: Created and Loved by God explores the individual. Rooted in the teaching that </w:t>
      </w:r>
      <w:r w:rsidRPr="00714B9E">
        <w:rPr>
          <w:rFonts w:asciiTheme="minorHAnsi" w:hAnsiTheme="minorHAnsi" w:cstheme="minorHAnsi"/>
          <w:b/>
          <w:bCs/>
          <w:sz w:val="22"/>
          <w:szCs w:val="22"/>
        </w:rPr>
        <w:t>we are made in the image and likeness of God</w:t>
      </w:r>
      <w:r w:rsidRPr="00714B9E">
        <w:rPr>
          <w:rFonts w:asciiTheme="minorHAnsi" w:hAnsiTheme="minorHAnsi" w:cstheme="minorHAnsi"/>
          <w:sz w:val="22"/>
          <w:szCs w:val="22"/>
        </w:rPr>
        <w:t xml:space="preserve">, it helps children to develop an understanding of the importance of valuing themselves as the basis for personal relationships. </w:t>
      </w:r>
    </w:p>
    <w:p w14:paraId="1ADDF37B" w14:textId="77777777" w:rsidR="00686895" w:rsidRPr="00714B9E" w:rsidRDefault="00686895" w:rsidP="00FD7355">
      <w:pPr>
        <w:pStyle w:val="Default"/>
        <w:rPr>
          <w:rFonts w:asciiTheme="minorHAnsi" w:hAnsiTheme="minorHAnsi" w:cstheme="minorHAnsi"/>
          <w:sz w:val="22"/>
          <w:szCs w:val="22"/>
        </w:rPr>
      </w:pPr>
    </w:p>
    <w:p w14:paraId="4FD265C9" w14:textId="77777777" w:rsidR="00686895" w:rsidRPr="00714B9E" w:rsidRDefault="00686895" w:rsidP="00686895">
      <w:pPr>
        <w:pStyle w:val="Default"/>
        <w:rPr>
          <w:rFonts w:asciiTheme="minorHAnsi" w:hAnsiTheme="minorHAnsi" w:cstheme="minorHAnsi"/>
          <w:sz w:val="22"/>
          <w:szCs w:val="22"/>
        </w:rPr>
      </w:pPr>
      <w:r w:rsidRPr="00714B9E">
        <w:rPr>
          <w:rFonts w:asciiTheme="minorHAnsi" w:hAnsiTheme="minorHAnsi" w:cstheme="minorHAnsi"/>
          <w:sz w:val="22"/>
          <w:szCs w:val="22"/>
        </w:rPr>
        <w:t xml:space="preserve">At the start of each learning stage in Module One, we begin with an allegorical story called </w:t>
      </w:r>
      <w:r w:rsidRPr="00714B9E">
        <w:rPr>
          <w:rFonts w:asciiTheme="minorHAnsi" w:hAnsiTheme="minorHAnsi" w:cstheme="minorHAnsi"/>
          <w:b/>
          <w:bCs/>
          <w:sz w:val="22"/>
          <w:szCs w:val="22"/>
        </w:rPr>
        <w:t>Kester’s Adventures</w:t>
      </w:r>
      <w:r w:rsidRPr="00714B9E">
        <w:rPr>
          <w:rFonts w:asciiTheme="minorHAnsi" w:hAnsiTheme="minorHAnsi" w:cstheme="minorHAnsi"/>
          <w:sz w:val="22"/>
          <w:szCs w:val="22"/>
        </w:rPr>
        <w:t xml:space="preserve">, usually told over a series of story sessions. </w:t>
      </w:r>
    </w:p>
    <w:p w14:paraId="5597C163" w14:textId="77777777" w:rsidR="00686895" w:rsidRPr="00714B9E" w:rsidRDefault="00686895" w:rsidP="00FD7355">
      <w:pPr>
        <w:pStyle w:val="Default"/>
        <w:rPr>
          <w:rFonts w:asciiTheme="minorHAnsi" w:hAnsiTheme="minorHAnsi" w:cstheme="minorHAnsi"/>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929"/>
        <w:gridCol w:w="3929"/>
      </w:tblGrid>
      <w:tr w:rsidR="00FD7355" w:rsidRPr="00714B9E" w14:paraId="68061A4E" w14:textId="77777777">
        <w:trPr>
          <w:trHeight w:val="1353"/>
        </w:trPr>
        <w:tc>
          <w:tcPr>
            <w:tcW w:w="3929" w:type="dxa"/>
          </w:tcPr>
          <w:p w14:paraId="39E2C5FC" w14:textId="77777777" w:rsidR="00FD7355" w:rsidRPr="00714B9E" w:rsidRDefault="00FD7355">
            <w:pPr>
              <w:pStyle w:val="Default"/>
              <w:rPr>
                <w:rFonts w:asciiTheme="minorHAnsi" w:hAnsiTheme="minorHAnsi" w:cstheme="minorHAnsi"/>
                <w:sz w:val="22"/>
                <w:szCs w:val="22"/>
              </w:rPr>
            </w:pPr>
          </w:p>
          <w:p w14:paraId="4BD23847" w14:textId="77777777" w:rsidR="00FD7355" w:rsidRPr="00714B9E" w:rsidRDefault="00FD7355">
            <w:pPr>
              <w:pStyle w:val="Default"/>
              <w:rPr>
                <w:rFonts w:asciiTheme="minorHAnsi" w:hAnsiTheme="minorHAnsi" w:cstheme="minorHAnsi"/>
                <w:sz w:val="22"/>
                <w:szCs w:val="22"/>
              </w:rPr>
            </w:pPr>
          </w:p>
          <w:p w14:paraId="5AC5CC90" w14:textId="77777777" w:rsidR="00FD7355" w:rsidRPr="00714B9E" w:rsidRDefault="00FD7355">
            <w:pPr>
              <w:pStyle w:val="Default"/>
              <w:rPr>
                <w:rFonts w:asciiTheme="minorHAnsi" w:hAnsiTheme="minorHAnsi" w:cstheme="minorHAnsi"/>
                <w:sz w:val="22"/>
                <w:szCs w:val="22"/>
              </w:rPr>
            </w:pPr>
            <w:r w:rsidRPr="00714B9E">
              <w:rPr>
                <w:rFonts w:asciiTheme="minorHAnsi" w:hAnsiTheme="minorHAnsi" w:cstheme="minorHAnsi"/>
                <w:sz w:val="22"/>
                <w:szCs w:val="22"/>
              </w:rPr>
              <w:t xml:space="preserve">Kester’s Adventures </w:t>
            </w:r>
          </w:p>
        </w:tc>
        <w:tc>
          <w:tcPr>
            <w:tcW w:w="3929" w:type="dxa"/>
          </w:tcPr>
          <w:p w14:paraId="7145A92B" w14:textId="77777777" w:rsidR="00FD7355" w:rsidRPr="00714B9E" w:rsidRDefault="00FD7355">
            <w:pPr>
              <w:pStyle w:val="Default"/>
              <w:rPr>
                <w:rFonts w:asciiTheme="minorHAnsi" w:hAnsiTheme="minorHAnsi" w:cstheme="minorHAnsi"/>
                <w:sz w:val="22"/>
                <w:szCs w:val="22"/>
              </w:rPr>
            </w:pPr>
          </w:p>
          <w:p w14:paraId="1877D64D" w14:textId="77777777" w:rsidR="00FD7355" w:rsidRPr="00714B9E" w:rsidRDefault="00FD7355">
            <w:pPr>
              <w:pStyle w:val="Default"/>
              <w:rPr>
                <w:rFonts w:asciiTheme="minorHAnsi" w:hAnsiTheme="minorHAnsi" w:cstheme="minorHAnsi"/>
                <w:sz w:val="22"/>
                <w:szCs w:val="22"/>
              </w:rPr>
            </w:pPr>
          </w:p>
          <w:p w14:paraId="48650F3B" w14:textId="77777777" w:rsidR="00FD7355" w:rsidRPr="00714B9E" w:rsidRDefault="00FD7355">
            <w:pPr>
              <w:pStyle w:val="Default"/>
              <w:rPr>
                <w:rFonts w:asciiTheme="minorHAnsi" w:hAnsiTheme="minorHAnsi" w:cstheme="minorHAnsi"/>
                <w:sz w:val="22"/>
                <w:szCs w:val="22"/>
              </w:rPr>
            </w:pPr>
            <w:r w:rsidRPr="00714B9E">
              <w:rPr>
                <w:rFonts w:asciiTheme="minorHAnsi" w:hAnsiTheme="minorHAnsi" w:cstheme="minorHAnsi"/>
                <w:sz w:val="22"/>
                <w:szCs w:val="22"/>
              </w:rPr>
              <w:t xml:space="preserve">Kester’s Adventures follows the story of Kester who is in search of his Maker. When he finds his maker, Abraham, Kester develops a deep and personal relationship with him over many years. As the children grow through the learning stages, Kester’s story grows in complexity as he tries to understand his place in the world when faced with more challenging life decisions. Ultimately, he is always reminded that he was created by Abraham, along with his parents, and was loved and cared for even before he was born. </w:t>
            </w:r>
          </w:p>
        </w:tc>
      </w:tr>
    </w:tbl>
    <w:p w14:paraId="4D2C144D" w14:textId="77777777" w:rsidR="00FD7355" w:rsidRPr="00714B9E" w:rsidRDefault="00FD7355">
      <w:pPr>
        <w:spacing w:line="275" w:lineRule="auto"/>
        <w:ind w:left="100" w:right="81"/>
        <w:jc w:val="both"/>
        <w:rPr>
          <w:rFonts w:asciiTheme="minorHAnsi" w:eastAsia="Calibri" w:hAnsiTheme="minorHAnsi" w:cstheme="minorHAnsi"/>
          <w:w w:val="99"/>
          <w:sz w:val="22"/>
          <w:szCs w:val="22"/>
        </w:rPr>
      </w:pPr>
    </w:p>
    <w:p w14:paraId="2F13B261" w14:textId="77777777" w:rsidR="00FD7355" w:rsidRPr="00714B9E" w:rsidRDefault="00FD7355" w:rsidP="00FD7355">
      <w:pPr>
        <w:pStyle w:val="Default"/>
        <w:rPr>
          <w:rFonts w:asciiTheme="minorHAnsi" w:hAnsiTheme="minorHAnsi" w:cstheme="minorHAnsi"/>
          <w:sz w:val="22"/>
          <w:szCs w:val="22"/>
        </w:rPr>
      </w:pPr>
      <w:r w:rsidRPr="00714B9E">
        <w:rPr>
          <w:rFonts w:asciiTheme="minorHAnsi" w:hAnsiTheme="minorHAnsi" w:cstheme="minorHAnsi"/>
          <w:sz w:val="22"/>
          <w:szCs w:val="22"/>
        </w:rPr>
        <w:t xml:space="preserve">Kester’s Adventures is an original story by Ten </w:t>
      </w:r>
      <w:proofErr w:type="spellStart"/>
      <w:r w:rsidRPr="00714B9E">
        <w:rPr>
          <w:rFonts w:asciiTheme="minorHAnsi" w:hAnsiTheme="minorHAnsi" w:cstheme="minorHAnsi"/>
          <w:sz w:val="22"/>
          <w:szCs w:val="22"/>
        </w:rPr>
        <w:t>Ten</w:t>
      </w:r>
      <w:proofErr w:type="spellEnd"/>
      <w:r w:rsidRPr="00714B9E">
        <w:rPr>
          <w:rFonts w:asciiTheme="minorHAnsi" w:hAnsiTheme="minorHAnsi" w:cstheme="minorHAnsi"/>
          <w:sz w:val="22"/>
          <w:szCs w:val="22"/>
        </w:rPr>
        <w:t xml:space="preserve"> which is an allegory for our relationship with God; it communicates the key idea that we were created out of love and for love. Building on this religious understanding of the meaning and purpose of our bodies, children are then taken through a variety of age-appropriate sessions which explore body and health issues. </w:t>
      </w:r>
    </w:p>
    <w:p w14:paraId="21AEF600" w14:textId="77777777" w:rsidR="00FD7355" w:rsidRPr="00714B9E" w:rsidRDefault="00FD7355" w:rsidP="00FD7355">
      <w:pPr>
        <w:pStyle w:val="Default"/>
        <w:rPr>
          <w:rFonts w:asciiTheme="minorHAnsi" w:hAnsiTheme="minorHAnsi" w:cstheme="minorHAnsi"/>
          <w:sz w:val="22"/>
          <w:szCs w:val="22"/>
        </w:rPr>
      </w:pPr>
      <w:r w:rsidRPr="00714B9E">
        <w:rPr>
          <w:rFonts w:asciiTheme="minorHAnsi" w:hAnsiTheme="minorHAnsi" w:cstheme="minorHAnsi"/>
          <w:sz w:val="22"/>
          <w:szCs w:val="22"/>
        </w:rPr>
        <w:t xml:space="preserve">In these sessions, we explore: </w:t>
      </w:r>
    </w:p>
    <w:p w14:paraId="502031C5" w14:textId="77777777" w:rsidR="00714B9E" w:rsidRPr="00714B9E" w:rsidRDefault="00714B9E" w:rsidP="00FD7355">
      <w:pPr>
        <w:pStyle w:val="Default"/>
        <w:rPr>
          <w:rFonts w:asciiTheme="minorHAnsi" w:hAnsiTheme="minorHAnsi" w:cstheme="minorHAnsi"/>
          <w:sz w:val="22"/>
          <w:szCs w:val="22"/>
        </w:rPr>
      </w:pPr>
    </w:p>
    <w:p w14:paraId="7E222F40" w14:textId="77777777" w:rsidR="00FD7355" w:rsidRPr="00714B9E" w:rsidRDefault="00FD7355" w:rsidP="00714B9E">
      <w:pPr>
        <w:spacing w:line="275" w:lineRule="auto"/>
        <w:ind w:right="81"/>
        <w:jc w:val="both"/>
        <w:rPr>
          <w:rFonts w:asciiTheme="minorHAnsi" w:hAnsiTheme="minorHAnsi" w:cstheme="minorHAnsi"/>
          <w:sz w:val="22"/>
          <w:szCs w:val="22"/>
        </w:rPr>
      </w:pPr>
      <w:r w:rsidRPr="00714B9E">
        <w:rPr>
          <w:rFonts w:asciiTheme="minorHAnsi" w:hAnsiTheme="minorHAnsi" w:cstheme="minorHAnsi"/>
          <w:b/>
          <w:bCs/>
          <w:sz w:val="22"/>
          <w:szCs w:val="22"/>
        </w:rPr>
        <w:t xml:space="preserve">Key Stage One – </w:t>
      </w:r>
      <w:r w:rsidRPr="00714B9E">
        <w:rPr>
          <w:rFonts w:asciiTheme="minorHAnsi" w:hAnsiTheme="minorHAnsi" w:cstheme="minorHAnsi"/>
          <w:sz w:val="22"/>
          <w:szCs w:val="22"/>
        </w:rPr>
        <w:t>that we are uniquely made by a loving God, that we have differences and similarities (including physical differences between boys and girls), key information about staying physically healthy, understanding feelings and emotions,</w:t>
      </w:r>
      <w:r w:rsidR="00714B9E">
        <w:rPr>
          <w:rFonts w:asciiTheme="minorHAnsi" w:hAnsiTheme="minorHAnsi" w:cstheme="minorHAnsi"/>
          <w:sz w:val="22"/>
          <w:szCs w:val="22"/>
        </w:rPr>
        <w:t xml:space="preserve"> </w:t>
      </w:r>
      <w:r w:rsidRPr="00714B9E">
        <w:rPr>
          <w:rFonts w:asciiTheme="minorHAnsi" w:hAnsiTheme="minorHAnsi" w:cstheme="minorHAnsi"/>
          <w:sz w:val="22"/>
          <w:szCs w:val="22"/>
        </w:rPr>
        <w:t xml:space="preserve">including strong feelings such as anger, and the cycle of life from birth to old age. </w:t>
      </w:r>
    </w:p>
    <w:p w14:paraId="007B9E8B" w14:textId="77777777" w:rsidR="00714B9E" w:rsidRPr="00714B9E" w:rsidRDefault="00714B9E" w:rsidP="00FD7355">
      <w:pPr>
        <w:pStyle w:val="Default"/>
        <w:rPr>
          <w:rFonts w:asciiTheme="minorHAnsi" w:hAnsiTheme="minorHAnsi" w:cstheme="minorHAnsi"/>
          <w:sz w:val="22"/>
          <w:szCs w:val="22"/>
        </w:rPr>
      </w:pPr>
    </w:p>
    <w:p w14:paraId="217DEA61" w14:textId="77777777" w:rsidR="00FD7355" w:rsidRPr="00714B9E" w:rsidRDefault="00FD7355" w:rsidP="00FD7355">
      <w:pPr>
        <w:pStyle w:val="Default"/>
        <w:rPr>
          <w:rFonts w:asciiTheme="minorHAnsi" w:hAnsiTheme="minorHAnsi" w:cstheme="minorHAnsi"/>
          <w:sz w:val="22"/>
          <w:szCs w:val="22"/>
        </w:rPr>
      </w:pPr>
      <w:r w:rsidRPr="00714B9E">
        <w:rPr>
          <w:rFonts w:asciiTheme="minorHAnsi" w:hAnsiTheme="minorHAnsi" w:cstheme="minorHAnsi"/>
          <w:b/>
          <w:bCs/>
          <w:sz w:val="22"/>
          <w:szCs w:val="22"/>
        </w:rPr>
        <w:t xml:space="preserve">Lower Key Stage Two </w:t>
      </w:r>
      <w:r w:rsidRPr="00714B9E">
        <w:rPr>
          <w:rFonts w:asciiTheme="minorHAnsi" w:hAnsiTheme="minorHAnsi" w:cstheme="minorHAnsi"/>
          <w:sz w:val="22"/>
          <w:szCs w:val="22"/>
        </w:rPr>
        <w:t xml:space="preserve">– understanding differences, respecting our bodies, puberty and changing bodies (recommended for Year 4+), strategies to support emotional wellbeing including practicing thankfulness, and the development of pupils understanding of life before birth. </w:t>
      </w:r>
    </w:p>
    <w:p w14:paraId="76954156" w14:textId="77777777" w:rsidR="00714B9E" w:rsidRPr="00714B9E" w:rsidRDefault="00714B9E" w:rsidP="00FD7355">
      <w:pPr>
        <w:pStyle w:val="Default"/>
        <w:rPr>
          <w:rFonts w:asciiTheme="minorHAnsi" w:hAnsiTheme="minorHAnsi" w:cstheme="minorHAnsi"/>
          <w:sz w:val="22"/>
          <w:szCs w:val="22"/>
        </w:rPr>
      </w:pPr>
    </w:p>
    <w:p w14:paraId="56F86B20" w14:textId="77777777" w:rsidR="00714B9E" w:rsidRPr="00714B9E" w:rsidRDefault="00FD7355" w:rsidP="00FD7355">
      <w:pPr>
        <w:pStyle w:val="Default"/>
        <w:rPr>
          <w:rFonts w:asciiTheme="minorHAnsi" w:hAnsiTheme="minorHAnsi" w:cstheme="minorHAnsi"/>
          <w:sz w:val="22"/>
          <w:szCs w:val="22"/>
        </w:rPr>
      </w:pPr>
      <w:r w:rsidRPr="00714B9E">
        <w:rPr>
          <w:rFonts w:asciiTheme="minorHAnsi" w:hAnsiTheme="minorHAnsi" w:cstheme="minorHAnsi"/>
          <w:b/>
          <w:bCs/>
          <w:sz w:val="22"/>
          <w:szCs w:val="22"/>
        </w:rPr>
        <w:t xml:space="preserve">Upper Key Stage Two </w:t>
      </w:r>
      <w:r w:rsidRPr="00714B9E">
        <w:rPr>
          <w:rFonts w:asciiTheme="minorHAnsi" w:hAnsiTheme="minorHAnsi" w:cstheme="minorHAnsi"/>
          <w:sz w:val="22"/>
          <w:szCs w:val="22"/>
        </w:rPr>
        <w:t xml:space="preserve">– appreciation of physical and emotional differences, a more complex understanding of physical changes in girl and </w:t>
      </w:r>
      <w:proofErr w:type="gramStart"/>
      <w:r w:rsidRPr="00714B9E">
        <w:rPr>
          <w:rFonts w:asciiTheme="minorHAnsi" w:hAnsiTheme="minorHAnsi" w:cstheme="minorHAnsi"/>
          <w:sz w:val="22"/>
          <w:szCs w:val="22"/>
        </w:rPr>
        <w:t>boys</w:t>
      </w:r>
      <w:proofErr w:type="gramEnd"/>
      <w:r w:rsidRPr="00714B9E">
        <w:rPr>
          <w:rFonts w:asciiTheme="minorHAnsi" w:hAnsiTheme="minorHAnsi" w:cstheme="minorHAnsi"/>
          <w:sz w:val="22"/>
          <w:szCs w:val="22"/>
        </w:rPr>
        <w:t xml:space="preserve"> bodies, body image, strong emotional feelings, the impact of the </w:t>
      </w:r>
      <w:r w:rsidRPr="00714B9E">
        <w:rPr>
          <w:rFonts w:asciiTheme="minorHAnsi" w:hAnsiTheme="minorHAnsi" w:cstheme="minorHAnsi"/>
          <w:sz w:val="22"/>
          <w:szCs w:val="22"/>
        </w:rPr>
        <w:lastRenderedPageBreak/>
        <w:t xml:space="preserve">internet and social media on emotional well-being (including teaching on pornography), a more nuanced and scientific understanding of life in the womb and how babies are made, and menstruation. </w:t>
      </w:r>
    </w:p>
    <w:p w14:paraId="13329BFF" w14:textId="77777777" w:rsidR="00714B9E" w:rsidRPr="00714B9E" w:rsidRDefault="00714B9E" w:rsidP="00FD7355">
      <w:pPr>
        <w:pStyle w:val="Default"/>
        <w:rPr>
          <w:rFonts w:asciiTheme="minorHAnsi" w:hAnsiTheme="minorHAnsi" w:cstheme="minorHAnsi"/>
          <w:sz w:val="22"/>
          <w:szCs w:val="22"/>
        </w:rPr>
      </w:pPr>
    </w:p>
    <w:p w14:paraId="1797324C" w14:textId="77777777" w:rsidR="00FD7355" w:rsidRPr="00714B9E" w:rsidRDefault="00714B9E" w:rsidP="00FD7355">
      <w:pPr>
        <w:pStyle w:val="Default"/>
        <w:rPr>
          <w:rFonts w:asciiTheme="minorHAnsi" w:hAnsiTheme="minorHAnsi" w:cstheme="minorHAnsi"/>
          <w:sz w:val="22"/>
          <w:szCs w:val="22"/>
        </w:rPr>
      </w:pPr>
      <w:r w:rsidRPr="00714B9E">
        <w:rPr>
          <w:rFonts w:asciiTheme="minorHAnsi" w:hAnsiTheme="minorHAnsi" w:cstheme="minorHAnsi"/>
          <w:sz w:val="22"/>
          <w:szCs w:val="22"/>
        </w:rPr>
        <w:t>There are 11 sessions in Module 1 of Upper Key Stage Two which are structured around our very own TV drama series, Paradise Street.</w:t>
      </w:r>
    </w:p>
    <w:p w14:paraId="1E714AFA" w14:textId="77777777" w:rsidR="00714B9E" w:rsidRPr="00714B9E" w:rsidRDefault="00714B9E" w:rsidP="00FD7355">
      <w:pPr>
        <w:pStyle w:val="Default"/>
        <w:rPr>
          <w:rFonts w:asciiTheme="minorHAnsi" w:hAnsiTheme="minorHAnsi" w:cstheme="minorHAnsi"/>
          <w:sz w:val="22"/>
          <w:szCs w:val="22"/>
        </w:rPr>
      </w:pPr>
    </w:p>
    <w:p w14:paraId="7B562997" w14:textId="77777777" w:rsidR="00714B9E" w:rsidRPr="00714B9E" w:rsidRDefault="00714B9E" w:rsidP="00FD7355">
      <w:pPr>
        <w:pStyle w:val="Default"/>
        <w:rPr>
          <w:rFonts w:asciiTheme="minorHAnsi" w:hAnsiTheme="minorHAnsi" w:cstheme="minorHAnsi"/>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924"/>
        <w:gridCol w:w="3924"/>
      </w:tblGrid>
      <w:tr w:rsidR="00FD7355" w:rsidRPr="00714B9E" w14:paraId="34AC383D" w14:textId="77777777">
        <w:trPr>
          <w:trHeight w:val="1850"/>
        </w:trPr>
        <w:tc>
          <w:tcPr>
            <w:tcW w:w="3924" w:type="dxa"/>
          </w:tcPr>
          <w:p w14:paraId="33867EB7" w14:textId="77777777" w:rsidR="00FD7355" w:rsidRPr="00714B9E" w:rsidRDefault="00FD7355">
            <w:pPr>
              <w:pStyle w:val="Default"/>
              <w:rPr>
                <w:rFonts w:asciiTheme="minorHAnsi" w:hAnsiTheme="minorHAnsi" w:cstheme="minorHAnsi"/>
                <w:sz w:val="22"/>
                <w:szCs w:val="22"/>
              </w:rPr>
            </w:pPr>
            <w:r w:rsidRPr="00714B9E">
              <w:rPr>
                <w:rFonts w:asciiTheme="minorHAnsi" w:hAnsiTheme="minorHAnsi" w:cstheme="minorHAnsi"/>
                <w:sz w:val="22"/>
                <w:szCs w:val="22"/>
              </w:rPr>
              <w:t xml:space="preserve">The Paradise Street sessions </w:t>
            </w:r>
          </w:p>
        </w:tc>
        <w:tc>
          <w:tcPr>
            <w:tcW w:w="3924" w:type="dxa"/>
          </w:tcPr>
          <w:p w14:paraId="49B80BDF" w14:textId="77777777" w:rsidR="00FD7355" w:rsidRPr="00714B9E" w:rsidRDefault="00FD7355">
            <w:pPr>
              <w:pStyle w:val="Default"/>
              <w:rPr>
                <w:rFonts w:asciiTheme="minorHAnsi" w:hAnsiTheme="minorHAnsi" w:cstheme="minorHAnsi"/>
                <w:sz w:val="22"/>
                <w:szCs w:val="22"/>
              </w:rPr>
            </w:pPr>
            <w:r w:rsidRPr="00714B9E">
              <w:rPr>
                <w:rFonts w:asciiTheme="minorHAnsi" w:hAnsiTheme="minorHAnsi" w:cstheme="minorHAnsi"/>
                <w:sz w:val="22"/>
                <w:szCs w:val="22"/>
              </w:rPr>
              <w:t xml:space="preserve">Paradise Street is an original drama series for Upper Key Stage Two which follows the story of 4 friends – Finn, Leyla, Marcus and Siobhan – who have different personal and social experiences related to growing up and puberty. Each episode lasts about 10 minutes and is followed by a time of teacher-led discussion with the pupils. Each session also includes an episode of “Delving Deeper into Paradise Street” in which two fun presenters explore the issues in the drama and provide some teaching for pupils (which also acts as guidance and support for teachers). Each concludes with a time of personal writing in a Module 1 Workbook which will help the pupils to digest and personalise the teaching. </w:t>
            </w:r>
          </w:p>
        </w:tc>
      </w:tr>
    </w:tbl>
    <w:p w14:paraId="4DF647EA" w14:textId="77777777" w:rsidR="00FD7355" w:rsidRPr="00714B9E" w:rsidRDefault="00FD7355" w:rsidP="00FD7355">
      <w:pPr>
        <w:spacing w:line="275" w:lineRule="auto"/>
        <w:ind w:left="100" w:right="81"/>
        <w:jc w:val="both"/>
        <w:rPr>
          <w:rFonts w:asciiTheme="minorHAnsi" w:eastAsia="Calibri" w:hAnsiTheme="minorHAnsi" w:cstheme="minorHAnsi"/>
          <w:w w:val="99"/>
          <w:sz w:val="22"/>
          <w:szCs w:val="22"/>
        </w:rPr>
      </w:pPr>
    </w:p>
    <w:p w14:paraId="7C31A7FB" w14:textId="77777777" w:rsidR="00FD7355" w:rsidRPr="00714B9E" w:rsidRDefault="00FD7355" w:rsidP="00FD7355">
      <w:pPr>
        <w:spacing w:line="275" w:lineRule="auto"/>
        <w:ind w:left="100" w:right="81"/>
        <w:jc w:val="both"/>
        <w:rPr>
          <w:rFonts w:asciiTheme="minorHAnsi" w:eastAsia="Calibri" w:hAnsiTheme="minorHAnsi" w:cstheme="minorHAnsi"/>
          <w:w w:val="99"/>
          <w:sz w:val="22"/>
          <w:szCs w:val="22"/>
        </w:rPr>
      </w:pPr>
    </w:p>
    <w:p w14:paraId="18064F6F" w14:textId="77777777" w:rsidR="00FD7355" w:rsidRPr="00FD7355" w:rsidRDefault="00FD7355" w:rsidP="00FD7355">
      <w:pPr>
        <w:autoSpaceDE w:val="0"/>
        <w:autoSpaceDN w:val="0"/>
        <w:adjustRightInd w:val="0"/>
        <w:rPr>
          <w:rFonts w:asciiTheme="minorHAnsi" w:hAnsiTheme="minorHAnsi" w:cstheme="minorHAnsi"/>
          <w:b/>
          <w:color w:val="000000"/>
          <w:sz w:val="22"/>
          <w:szCs w:val="22"/>
          <w:u w:val="single"/>
          <w:lang w:val="en-GB"/>
        </w:rPr>
      </w:pPr>
      <w:r w:rsidRPr="00FD7355">
        <w:rPr>
          <w:rFonts w:asciiTheme="minorHAnsi" w:hAnsiTheme="minorHAnsi" w:cstheme="minorHAnsi"/>
          <w:b/>
          <w:color w:val="000000"/>
          <w:sz w:val="22"/>
          <w:szCs w:val="22"/>
          <w:u w:val="single"/>
          <w:lang w:val="en-GB"/>
        </w:rPr>
        <w:t xml:space="preserve">Module Two: Created to Love Others </w:t>
      </w:r>
    </w:p>
    <w:p w14:paraId="4522038E" w14:textId="77777777" w:rsidR="00FD7355" w:rsidRPr="00714B9E" w:rsidRDefault="00FD7355" w:rsidP="00714B9E">
      <w:pPr>
        <w:spacing w:line="275" w:lineRule="auto"/>
        <w:ind w:right="81"/>
        <w:jc w:val="both"/>
        <w:rPr>
          <w:rFonts w:asciiTheme="minorHAnsi" w:hAnsiTheme="minorHAnsi" w:cstheme="minorHAnsi"/>
          <w:color w:val="000000"/>
          <w:sz w:val="22"/>
          <w:szCs w:val="22"/>
          <w:lang w:val="en-GB"/>
        </w:rPr>
      </w:pPr>
      <w:r w:rsidRPr="00714B9E">
        <w:rPr>
          <w:rFonts w:asciiTheme="minorHAnsi" w:hAnsiTheme="minorHAnsi" w:cstheme="minorHAnsi"/>
          <w:color w:val="000000"/>
          <w:sz w:val="22"/>
          <w:szCs w:val="22"/>
          <w:lang w:val="en-GB"/>
        </w:rPr>
        <w:t>Module Two: Created to Love Others explores the individual’s relationship with others. Building on the understanding that we have been created out of love and for love, this module explores how we take this calling into our family, friendships and relationships, and teaches strategies for developing heathy relationships and keeping safe.</w:t>
      </w:r>
    </w:p>
    <w:p w14:paraId="44EF3B33" w14:textId="77777777" w:rsidR="00714B9E" w:rsidRPr="00714B9E" w:rsidRDefault="00714B9E" w:rsidP="00FD7355">
      <w:pPr>
        <w:spacing w:line="275" w:lineRule="auto"/>
        <w:ind w:left="100" w:right="81"/>
        <w:jc w:val="both"/>
        <w:rPr>
          <w:rFonts w:asciiTheme="minorHAnsi" w:hAnsiTheme="minorHAnsi" w:cstheme="minorHAnsi"/>
          <w:color w:val="000000"/>
          <w:sz w:val="22"/>
          <w:szCs w:val="22"/>
          <w:lang w:val="en-GB"/>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747"/>
        <w:gridCol w:w="3747"/>
      </w:tblGrid>
      <w:tr w:rsidR="00FD7355" w:rsidRPr="00714B9E" w14:paraId="2ACD153C" w14:textId="77777777">
        <w:trPr>
          <w:trHeight w:val="1022"/>
        </w:trPr>
        <w:tc>
          <w:tcPr>
            <w:tcW w:w="3747" w:type="dxa"/>
          </w:tcPr>
          <w:p w14:paraId="28BEDA7C" w14:textId="77777777" w:rsidR="00FD7355" w:rsidRPr="00714B9E" w:rsidRDefault="00FD7355">
            <w:pPr>
              <w:pStyle w:val="Default"/>
              <w:rPr>
                <w:rFonts w:asciiTheme="minorHAnsi" w:hAnsiTheme="minorHAnsi" w:cstheme="minorHAnsi"/>
                <w:sz w:val="22"/>
                <w:szCs w:val="22"/>
              </w:rPr>
            </w:pPr>
            <w:r w:rsidRPr="00714B9E">
              <w:rPr>
                <w:rFonts w:asciiTheme="minorHAnsi" w:hAnsiTheme="minorHAnsi" w:cstheme="minorHAnsi"/>
                <w:sz w:val="22"/>
                <w:szCs w:val="22"/>
              </w:rPr>
              <w:t xml:space="preserve">Gospel stories </w:t>
            </w:r>
          </w:p>
        </w:tc>
        <w:tc>
          <w:tcPr>
            <w:tcW w:w="3747" w:type="dxa"/>
          </w:tcPr>
          <w:p w14:paraId="3CD0A169" w14:textId="77777777" w:rsidR="00FD7355" w:rsidRPr="00714B9E" w:rsidRDefault="00FD7355">
            <w:pPr>
              <w:pStyle w:val="Default"/>
              <w:rPr>
                <w:rFonts w:asciiTheme="minorHAnsi" w:hAnsiTheme="minorHAnsi" w:cstheme="minorHAnsi"/>
                <w:sz w:val="22"/>
                <w:szCs w:val="22"/>
              </w:rPr>
            </w:pPr>
            <w:r w:rsidRPr="00714B9E">
              <w:rPr>
                <w:rFonts w:asciiTheme="minorHAnsi" w:hAnsiTheme="minorHAnsi" w:cstheme="minorHAnsi"/>
                <w:sz w:val="22"/>
                <w:szCs w:val="22"/>
              </w:rPr>
              <w:t xml:space="preserve">At the start of each learning stage, we begin with a series of story sessions based on a key Gospel story which provides the religious foundation for the teaching that will follow. For example, through an imaginative retelling of the Prodigal Son, children deepen their understanding of the concept of sin and the importance of forgiveness in relationships. </w:t>
            </w:r>
          </w:p>
        </w:tc>
      </w:tr>
    </w:tbl>
    <w:p w14:paraId="18B45B57" w14:textId="77777777" w:rsidR="00FD7355" w:rsidRPr="00714B9E" w:rsidRDefault="00FD7355" w:rsidP="00FD7355">
      <w:pPr>
        <w:spacing w:line="275" w:lineRule="auto"/>
        <w:ind w:left="100" w:right="81"/>
        <w:jc w:val="both"/>
        <w:rPr>
          <w:rFonts w:asciiTheme="minorHAnsi" w:eastAsia="Calibri" w:hAnsiTheme="minorHAnsi" w:cstheme="minorHAnsi"/>
          <w:w w:val="99"/>
          <w:sz w:val="22"/>
          <w:szCs w:val="22"/>
        </w:rPr>
      </w:pPr>
    </w:p>
    <w:p w14:paraId="5A20E974" w14:textId="77777777" w:rsidR="00FD7355" w:rsidRPr="00714B9E" w:rsidRDefault="00FD7355" w:rsidP="00FD7355">
      <w:pPr>
        <w:pStyle w:val="Default"/>
        <w:rPr>
          <w:rFonts w:asciiTheme="minorHAnsi" w:hAnsiTheme="minorHAnsi" w:cstheme="minorHAnsi"/>
          <w:sz w:val="22"/>
          <w:szCs w:val="22"/>
        </w:rPr>
      </w:pPr>
      <w:r w:rsidRPr="00714B9E">
        <w:rPr>
          <w:rFonts w:asciiTheme="minorHAnsi" w:hAnsiTheme="minorHAnsi" w:cstheme="minorHAnsi"/>
          <w:b/>
          <w:bCs/>
          <w:sz w:val="22"/>
          <w:szCs w:val="22"/>
        </w:rPr>
        <w:t xml:space="preserve">Key Stage One – </w:t>
      </w:r>
      <w:r w:rsidRPr="00714B9E">
        <w:rPr>
          <w:rFonts w:asciiTheme="minorHAnsi" w:hAnsiTheme="minorHAnsi" w:cstheme="minorHAnsi"/>
          <w:sz w:val="22"/>
          <w:szCs w:val="22"/>
        </w:rPr>
        <w:t xml:space="preserve">In the Unit ‘Personal Relationships’, children are taught to identify the Special People in their lives who they love and can trust, how to cope with various social situations and dilemmas, and the importance of saying sorry and forgiveness within relationships. In the Unit ‘Keeping Safe’, we explore the </w:t>
      </w:r>
      <w:r w:rsidRPr="00714B9E">
        <w:rPr>
          <w:rFonts w:asciiTheme="minorHAnsi" w:hAnsiTheme="minorHAnsi" w:cstheme="minorHAnsi"/>
          <w:sz w:val="22"/>
          <w:szCs w:val="22"/>
        </w:rPr>
        <w:lastRenderedPageBreak/>
        <w:t xml:space="preserve">risks of being online by incorporating the ‘Smartie the Penguin’ resources from </w:t>
      </w:r>
      <w:proofErr w:type="spellStart"/>
      <w:r w:rsidRPr="00714B9E">
        <w:rPr>
          <w:rFonts w:asciiTheme="minorHAnsi" w:hAnsiTheme="minorHAnsi" w:cstheme="minorHAnsi"/>
          <w:sz w:val="22"/>
          <w:szCs w:val="22"/>
        </w:rPr>
        <w:t>Childnet</w:t>
      </w:r>
      <w:proofErr w:type="spellEnd"/>
      <w:r w:rsidRPr="00714B9E">
        <w:rPr>
          <w:rFonts w:asciiTheme="minorHAnsi" w:hAnsiTheme="minorHAnsi" w:cstheme="minorHAnsi"/>
          <w:sz w:val="22"/>
          <w:szCs w:val="22"/>
        </w:rPr>
        <w:t xml:space="preserve">, the difference between good and bad secrets, and teaching on physical boundaries (incorporating the PANTS resource the NSPCC). </w:t>
      </w:r>
    </w:p>
    <w:p w14:paraId="3BA8E09B" w14:textId="77777777" w:rsidR="00714B9E" w:rsidRPr="00714B9E" w:rsidRDefault="00714B9E" w:rsidP="00FD7355">
      <w:pPr>
        <w:pStyle w:val="Default"/>
        <w:rPr>
          <w:rFonts w:asciiTheme="minorHAnsi" w:hAnsiTheme="minorHAnsi" w:cstheme="minorHAnsi"/>
          <w:sz w:val="22"/>
          <w:szCs w:val="22"/>
        </w:rPr>
      </w:pPr>
    </w:p>
    <w:p w14:paraId="58BD6F80" w14:textId="77777777" w:rsidR="00FD7355" w:rsidRPr="00714B9E" w:rsidRDefault="00FD7355" w:rsidP="00FD7355">
      <w:pPr>
        <w:pStyle w:val="Default"/>
        <w:rPr>
          <w:rFonts w:asciiTheme="minorHAnsi" w:hAnsiTheme="minorHAnsi" w:cstheme="minorHAnsi"/>
          <w:sz w:val="22"/>
          <w:szCs w:val="22"/>
        </w:rPr>
      </w:pPr>
      <w:r w:rsidRPr="00714B9E">
        <w:rPr>
          <w:rFonts w:asciiTheme="minorHAnsi" w:hAnsiTheme="minorHAnsi" w:cstheme="minorHAnsi"/>
          <w:b/>
          <w:sz w:val="22"/>
          <w:szCs w:val="22"/>
        </w:rPr>
        <w:t>Lower Key Stage Two</w:t>
      </w:r>
      <w:r w:rsidRPr="00714B9E">
        <w:rPr>
          <w:rFonts w:asciiTheme="minorHAnsi" w:hAnsiTheme="minorHAnsi" w:cstheme="minorHAnsi"/>
          <w:sz w:val="22"/>
          <w:szCs w:val="22"/>
        </w:rPr>
        <w:t xml:space="preserve"> – The sessions here help children to develop a more complex appreciation of different family structures and there are activities and strategies to help them develop healthy relationships with family and friends; here, they are also taught simplified CBT techniques for managing thoughts, feelings and actions. </w:t>
      </w:r>
    </w:p>
    <w:p w14:paraId="766B6F7E" w14:textId="77777777" w:rsidR="00FD7355" w:rsidRPr="00714B9E" w:rsidRDefault="00FD7355" w:rsidP="00FD7355">
      <w:pPr>
        <w:pStyle w:val="Default"/>
        <w:rPr>
          <w:rFonts w:asciiTheme="minorHAnsi" w:hAnsiTheme="minorHAnsi" w:cstheme="minorHAnsi"/>
          <w:sz w:val="22"/>
          <w:szCs w:val="22"/>
        </w:rPr>
      </w:pPr>
      <w:r w:rsidRPr="00714B9E">
        <w:rPr>
          <w:rFonts w:asciiTheme="minorHAnsi" w:hAnsiTheme="minorHAnsi" w:cstheme="minorHAnsi"/>
          <w:sz w:val="22"/>
          <w:szCs w:val="22"/>
        </w:rPr>
        <w:t xml:space="preserve">Once again, for the ‘Keeping Safe’ unit, we have incorporated some excellent NSPCC resources, as well as teaching on bullying and abuse through a series of animated stories. </w:t>
      </w:r>
    </w:p>
    <w:p w14:paraId="12A1277E" w14:textId="77777777" w:rsidR="00714B9E" w:rsidRPr="00714B9E" w:rsidRDefault="00714B9E" w:rsidP="00FD7355">
      <w:pPr>
        <w:pStyle w:val="Default"/>
        <w:rPr>
          <w:rFonts w:asciiTheme="minorHAnsi" w:hAnsiTheme="minorHAnsi" w:cstheme="minorHAnsi"/>
          <w:sz w:val="22"/>
          <w:szCs w:val="22"/>
        </w:rPr>
      </w:pPr>
    </w:p>
    <w:p w14:paraId="4B74C3D8" w14:textId="77777777" w:rsidR="00FD7355" w:rsidRPr="00714B9E" w:rsidRDefault="00FD7355" w:rsidP="00FD7355">
      <w:pPr>
        <w:pStyle w:val="Default"/>
        <w:rPr>
          <w:rFonts w:asciiTheme="minorHAnsi" w:hAnsiTheme="minorHAnsi" w:cstheme="minorHAnsi"/>
          <w:sz w:val="22"/>
          <w:szCs w:val="22"/>
        </w:rPr>
      </w:pPr>
      <w:r w:rsidRPr="00714B9E">
        <w:rPr>
          <w:rFonts w:asciiTheme="minorHAnsi" w:hAnsiTheme="minorHAnsi" w:cstheme="minorHAnsi"/>
          <w:b/>
          <w:bCs/>
          <w:sz w:val="22"/>
          <w:szCs w:val="22"/>
        </w:rPr>
        <w:t xml:space="preserve">Upper Key Stage Two </w:t>
      </w:r>
      <w:r w:rsidRPr="00714B9E">
        <w:rPr>
          <w:rFonts w:asciiTheme="minorHAnsi" w:hAnsiTheme="minorHAnsi" w:cstheme="minorHAnsi"/>
          <w:sz w:val="22"/>
          <w:szCs w:val="22"/>
        </w:rPr>
        <w:t xml:space="preserve">– The sessions for UKS2 in the ‘Personal Relationships’ module aim to equip children with strategies for more complex experiences of relationships and conflict; this includes sessions that help children to identify and understand how to respond to spoken and unspoken pressure, the concept of consent and some practical demonstrations of this, and further teaching on how our thoughts and feelings have an impact on how we act. </w:t>
      </w:r>
    </w:p>
    <w:p w14:paraId="598A22B7" w14:textId="77777777" w:rsidR="00714B9E" w:rsidRPr="00714B9E" w:rsidRDefault="00714B9E" w:rsidP="00714B9E">
      <w:pPr>
        <w:spacing w:line="275" w:lineRule="auto"/>
        <w:ind w:right="81"/>
        <w:jc w:val="both"/>
        <w:rPr>
          <w:rFonts w:asciiTheme="minorHAnsi" w:hAnsiTheme="minorHAnsi" w:cstheme="minorHAnsi"/>
          <w:sz w:val="22"/>
          <w:szCs w:val="22"/>
        </w:rPr>
      </w:pPr>
    </w:p>
    <w:p w14:paraId="236299E1" w14:textId="77777777" w:rsidR="00FD7355" w:rsidRPr="00714B9E" w:rsidRDefault="00FD7355" w:rsidP="00714B9E">
      <w:pPr>
        <w:spacing w:line="275" w:lineRule="auto"/>
        <w:ind w:right="81"/>
        <w:jc w:val="both"/>
        <w:rPr>
          <w:rFonts w:asciiTheme="minorHAnsi" w:hAnsiTheme="minorHAnsi" w:cstheme="minorHAnsi"/>
          <w:sz w:val="22"/>
          <w:szCs w:val="22"/>
        </w:rPr>
      </w:pPr>
      <w:r w:rsidRPr="00714B9E">
        <w:rPr>
          <w:rFonts w:asciiTheme="minorHAnsi" w:hAnsiTheme="minorHAnsi" w:cstheme="minorHAnsi"/>
          <w:sz w:val="22"/>
          <w:szCs w:val="22"/>
        </w:rPr>
        <w:t xml:space="preserve">Over three sessions in the Unit ‘Keeping Safe’, the </w:t>
      </w:r>
      <w:proofErr w:type="spellStart"/>
      <w:r w:rsidRPr="00714B9E">
        <w:rPr>
          <w:rFonts w:asciiTheme="minorHAnsi" w:hAnsiTheme="minorHAnsi" w:cstheme="minorHAnsi"/>
          <w:sz w:val="22"/>
          <w:szCs w:val="22"/>
        </w:rPr>
        <w:t>programme</w:t>
      </w:r>
      <w:proofErr w:type="spellEnd"/>
      <w:r w:rsidRPr="00714B9E">
        <w:rPr>
          <w:rFonts w:asciiTheme="minorHAnsi" w:hAnsiTheme="minorHAnsi" w:cstheme="minorHAnsi"/>
          <w:sz w:val="22"/>
          <w:szCs w:val="22"/>
        </w:rPr>
        <w:t xml:space="preserve"> explores the risks of sharing and chatting online at a level more</w:t>
      </w:r>
      <w:r w:rsidR="00714B9E" w:rsidRPr="00714B9E">
        <w:rPr>
          <w:rFonts w:asciiTheme="minorHAnsi" w:hAnsiTheme="minorHAnsi" w:cstheme="minorHAnsi"/>
          <w:sz w:val="22"/>
          <w:szCs w:val="22"/>
        </w:rPr>
        <w:t xml:space="preserve"> </w:t>
      </w:r>
      <w:r w:rsidRPr="00714B9E">
        <w:rPr>
          <w:rFonts w:asciiTheme="minorHAnsi" w:hAnsiTheme="minorHAnsi" w:cstheme="minorHAnsi"/>
          <w:sz w:val="22"/>
          <w:szCs w:val="22"/>
        </w:rPr>
        <w:t xml:space="preserve">appropriate to Years 5 and 6, and a more complex understanding of different forms of abuse. </w:t>
      </w:r>
    </w:p>
    <w:p w14:paraId="18B60696" w14:textId="77777777" w:rsidR="00714B9E" w:rsidRPr="00714B9E" w:rsidRDefault="00714B9E" w:rsidP="00714B9E">
      <w:pPr>
        <w:spacing w:line="275" w:lineRule="auto"/>
        <w:ind w:right="81"/>
        <w:jc w:val="both"/>
        <w:rPr>
          <w:rFonts w:asciiTheme="minorHAnsi" w:hAnsiTheme="minorHAnsi" w:cstheme="minorHAnsi"/>
          <w:sz w:val="22"/>
          <w:szCs w:val="22"/>
        </w:rPr>
      </w:pPr>
    </w:p>
    <w:p w14:paraId="1A2764AA" w14:textId="77777777" w:rsidR="00FD7355" w:rsidRPr="009752FD" w:rsidRDefault="00FD7355" w:rsidP="00FD7355">
      <w:pPr>
        <w:pStyle w:val="Default"/>
        <w:rPr>
          <w:rFonts w:asciiTheme="minorHAnsi" w:hAnsiTheme="minorHAnsi" w:cstheme="minorHAnsi"/>
          <w:b/>
          <w:sz w:val="22"/>
          <w:szCs w:val="22"/>
          <w:u w:val="single"/>
        </w:rPr>
      </w:pPr>
      <w:r w:rsidRPr="009752FD">
        <w:rPr>
          <w:rFonts w:asciiTheme="minorHAnsi" w:hAnsiTheme="minorHAnsi" w:cstheme="minorHAnsi"/>
          <w:b/>
          <w:sz w:val="22"/>
          <w:szCs w:val="22"/>
          <w:u w:val="single"/>
        </w:rPr>
        <w:t xml:space="preserve">Module Three: Created to Live in Community </w:t>
      </w:r>
    </w:p>
    <w:p w14:paraId="744D7BC3" w14:textId="77777777" w:rsidR="00FD7355" w:rsidRPr="00714B9E" w:rsidRDefault="00FD7355" w:rsidP="00FD7355">
      <w:pPr>
        <w:pStyle w:val="Default"/>
        <w:rPr>
          <w:rFonts w:asciiTheme="minorHAnsi" w:hAnsiTheme="minorHAnsi" w:cstheme="minorHAnsi"/>
          <w:sz w:val="22"/>
          <w:szCs w:val="22"/>
        </w:rPr>
      </w:pPr>
      <w:r w:rsidRPr="00714B9E">
        <w:rPr>
          <w:rFonts w:asciiTheme="minorHAnsi" w:hAnsiTheme="minorHAnsi" w:cstheme="minorHAnsi"/>
          <w:sz w:val="22"/>
          <w:szCs w:val="22"/>
        </w:rPr>
        <w:t xml:space="preserve">Finally, Module Three: Created to Live in Community explores the individual’s relationship with the wider world. Here we explore how human beings are relational by nature and are called to love others in the wider community through service, through dialogue and through working for the Common Good. </w:t>
      </w:r>
    </w:p>
    <w:p w14:paraId="5B91D5E8" w14:textId="77777777" w:rsidR="00FD7355" w:rsidRPr="00714B9E" w:rsidRDefault="00FD7355" w:rsidP="00714B9E">
      <w:pPr>
        <w:spacing w:line="275" w:lineRule="auto"/>
        <w:ind w:right="81"/>
        <w:jc w:val="both"/>
        <w:rPr>
          <w:rFonts w:asciiTheme="minorHAnsi" w:hAnsiTheme="minorHAnsi" w:cstheme="minorHAnsi"/>
          <w:sz w:val="22"/>
          <w:szCs w:val="22"/>
        </w:rPr>
      </w:pPr>
      <w:r w:rsidRPr="00714B9E">
        <w:rPr>
          <w:rFonts w:asciiTheme="minorHAnsi" w:hAnsiTheme="minorHAnsi" w:cstheme="minorHAnsi"/>
          <w:sz w:val="22"/>
          <w:szCs w:val="22"/>
        </w:rPr>
        <w:t>In the first Unit, Religious Understanding, the story sessions help children to develop a concept of the Trinity.</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790"/>
        <w:gridCol w:w="3790"/>
      </w:tblGrid>
      <w:tr w:rsidR="00FD7355" w:rsidRPr="00714B9E" w14:paraId="3282F4A3" w14:textId="77777777">
        <w:trPr>
          <w:trHeight w:val="1518"/>
        </w:trPr>
        <w:tc>
          <w:tcPr>
            <w:tcW w:w="3790" w:type="dxa"/>
          </w:tcPr>
          <w:p w14:paraId="04C81F0B" w14:textId="77777777" w:rsidR="00FD7355" w:rsidRPr="00714B9E" w:rsidRDefault="00FD7355">
            <w:pPr>
              <w:pStyle w:val="Default"/>
              <w:rPr>
                <w:rFonts w:asciiTheme="minorHAnsi" w:hAnsiTheme="minorHAnsi" w:cstheme="minorHAnsi"/>
                <w:sz w:val="22"/>
                <w:szCs w:val="22"/>
              </w:rPr>
            </w:pPr>
            <w:r w:rsidRPr="00714B9E">
              <w:rPr>
                <w:rFonts w:asciiTheme="minorHAnsi" w:hAnsiTheme="minorHAnsi" w:cstheme="minorHAnsi"/>
                <w:sz w:val="22"/>
                <w:szCs w:val="22"/>
              </w:rPr>
              <w:t xml:space="preserve">Trinity House </w:t>
            </w:r>
          </w:p>
        </w:tc>
        <w:tc>
          <w:tcPr>
            <w:tcW w:w="3790" w:type="dxa"/>
          </w:tcPr>
          <w:p w14:paraId="0C5BA2D8" w14:textId="77777777" w:rsidR="00FD7355" w:rsidRPr="00714B9E" w:rsidRDefault="00FD7355">
            <w:pPr>
              <w:pStyle w:val="Default"/>
              <w:rPr>
                <w:rFonts w:asciiTheme="minorHAnsi" w:hAnsiTheme="minorHAnsi" w:cstheme="minorHAnsi"/>
                <w:sz w:val="22"/>
                <w:szCs w:val="22"/>
              </w:rPr>
            </w:pPr>
            <w:r w:rsidRPr="00714B9E">
              <w:rPr>
                <w:rFonts w:asciiTheme="minorHAnsi" w:hAnsiTheme="minorHAnsi" w:cstheme="minorHAnsi"/>
                <w:sz w:val="22"/>
                <w:szCs w:val="22"/>
              </w:rPr>
              <w:t xml:space="preserve">Trinity House is a story told throughout the programme from Years 1 to 6 at a growing level of complexity through each learning stage. It tells the story of the Trinity family who live in Trinity House – Abba, Adam and Amara – symbols of the creative circle of love between Father, Son and Spirit. Children will learn that just like the Trinity of God, we are made to love God and love others, and we are made to be loved by God and others. This extends not only to us, our families, our friends and our personal relationships, but also to the wider world. </w:t>
            </w:r>
          </w:p>
        </w:tc>
      </w:tr>
    </w:tbl>
    <w:p w14:paraId="64EFE595" w14:textId="77777777" w:rsidR="00FD7355" w:rsidRPr="00227796" w:rsidRDefault="00FD7355" w:rsidP="00FD7355">
      <w:pPr>
        <w:spacing w:line="275" w:lineRule="auto"/>
        <w:ind w:left="100" w:right="81"/>
        <w:jc w:val="both"/>
        <w:rPr>
          <w:rFonts w:asciiTheme="minorHAnsi" w:eastAsia="Calibri" w:hAnsiTheme="minorHAnsi" w:cstheme="minorHAnsi"/>
          <w:w w:val="99"/>
          <w:sz w:val="22"/>
          <w:szCs w:val="22"/>
        </w:rPr>
      </w:pPr>
    </w:p>
    <w:p w14:paraId="62477332" w14:textId="77777777" w:rsidR="00FD7355" w:rsidRPr="00227796" w:rsidRDefault="00FD7355" w:rsidP="00FD7355">
      <w:pPr>
        <w:spacing w:line="275" w:lineRule="auto"/>
        <w:ind w:left="100" w:right="81"/>
        <w:jc w:val="both"/>
        <w:rPr>
          <w:rFonts w:asciiTheme="minorHAnsi" w:hAnsiTheme="minorHAnsi" w:cstheme="minorHAnsi"/>
          <w:sz w:val="22"/>
          <w:szCs w:val="22"/>
        </w:rPr>
      </w:pPr>
      <w:r w:rsidRPr="00227796">
        <w:rPr>
          <w:rFonts w:asciiTheme="minorHAnsi" w:hAnsiTheme="minorHAnsi" w:cstheme="minorHAnsi"/>
          <w:sz w:val="22"/>
          <w:szCs w:val="22"/>
        </w:rPr>
        <w:t>In subsequent sessions, we apply this religious understanding to real-world situations, such as the community we live in, and through exploring the work of charities which work for the Common Good.</w:t>
      </w:r>
    </w:p>
    <w:p w14:paraId="6A1B3ED8" w14:textId="77777777" w:rsidR="00714B9E" w:rsidRPr="00227796" w:rsidRDefault="00714B9E" w:rsidP="00FD7355">
      <w:pPr>
        <w:spacing w:line="275" w:lineRule="auto"/>
        <w:ind w:left="100" w:right="81"/>
        <w:jc w:val="both"/>
        <w:rPr>
          <w:rFonts w:asciiTheme="minorHAnsi" w:hAnsiTheme="minorHAnsi" w:cstheme="minorHAnsi"/>
          <w:sz w:val="22"/>
          <w:szCs w:val="22"/>
        </w:rPr>
      </w:pPr>
    </w:p>
    <w:p w14:paraId="3246E413" w14:textId="77777777" w:rsidR="00714B9E" w:rsidRPr="00227796" w:rsidRDefault="00714B9E" w:rsidP="00FD7355">
      <w:pPr>
        <w:spacing w:line="275" w:lineRule="auto"/>
        <w:ind w:left="100" w:right="81"/>
        <w:jc w:val="both"/>
        <w:rPr>
          <w:rFonts w:asciiTheme="minorHAnsi" w:hAnsiTheme="minorHAnsi" w:cstheme="minorHAnsi"/>
          <w:sz w:val="22"/>
          <w:szCs w:val="22"/>
        </w:rPr>
      </w:pPr>
    </w:p>
    <w:p w14:paraId="64A86D30" w14:textId="77777777" w:rsidR="00714B9E" w:rsidRPr="00227796" w:rsidRDefault="00714B9E" w:rsidP="00714B9E">
      <w:pPr>
        <w:spacing w:line="275" w:lineRule="auto"/>
        <w:ind w:right="81"/>
        <w:jc w:val="both"/>
        <w:rPr>
          <w:rFonts w:asciiTheme="minorHAnsi" w:hAnsiTheme="minorHAnsi" w:cstheme="minorHAnsi"/>
          <w:b/>
          <w:sz w:val="22"/>
          <w:szCs w:val="22"/>
          <w:u w:val="single"/>
        </w:rPr>
      </w:pPr>
      <w:r w:rsidRPr="00227796">
        <w:rPr>
          <w:rFonts w:asciiTheme="minorHAnsi" w:hAnsiTheme="minorHAnsi" w:cstheme="minorHAnsi"/>
          <w:b/>
          <w:sz w:val="22"/>
          <w:szCs w:val="22"/>
          <w:u w:val="single"/>
        </w:rPr>
        <w:lastRenderedPageBreak/>
        <w:t>Key decisions regarding specific areas of RSE that we have decided to teach</w:t>
      </w:r>
    </w:p>
    <w:p w14:paraId="2C71C4CC" w14:textId="77777777" w:rsidR="00714B9E" w:rsidRPr="00227796" w:rsidRDefault="00714B9E" w:rsidP="00FD7355">
      <w:pPr>
        <w:spacing w:line="275" w:lineRule="auto"/>
        <w:ind w:left="100" w:right="81"/>
        <w:jc w:val="both"/>
        <w:rPr>
          <w:rFonts w:asciiTheme="minorHAnsi" w:hAnsiTheme="minorHAnsi" w:cstheme="minorHAnsi"/>
          <w:b/>
          <w:sz w:val="22"/>
          <w:szCs w:val="22"/>
          <w:u w:val="single"/>
        </w:rPr>
      </w:pPr>
    </w:p>
    <w:p w14:paraId="23979157" w14:textId="77777777" w:rsidR="00714B9E" w:rsidRPr="00227796" w:rsidRDefault="00714B9E" w:rsidP="00714B9E">
      <w:pPr>
        <w:autoSpaceDE w:val="0"/>
        <w:autoSpaceDN w:val="0"/>
        <w:adjustRightInd w:val="0"/>
        <w:rPr>
          <w:rFonts w:asciiTheme="minorHAnsi" w:hAnsiTheme="minorHAnsi" w:cstheme="minorHAnsi"/>
          <w:b/>
          <w:color w:val="000000"/>
          <w:sz w:val="22"/>
          <w:szCs w:val="22"/>
          <w:u w:val="single"/>
          <w:lang w:val="en-GB"/>
        </w:rPr>
      </w:pPr>
      <w:r w:rsidRPr="00227796">
        <w:rPr>
          <w:rFonts w:asciiTheme="minorHAnsi" w:hAnsiTheme="minorHAnsi" w:cstheme="minorHAnsi"/>
          <w:b/>
          <w:color w:val="000000"/>
          <w:sz w:val="22"/>
          <w:szCs w:val="22"/>
          <w:u w:val="single"/>
          <w:lang w:val="en-GB"/>
        </w:rPr>
        <w:t xml:space="preserve">Key Decision #1: Genitalia </w:t>
      </w:r>
    </w:p>
    <w:p w14:paraId="08AF782C" w14:textId="77777777" w:rsidR="0039557E" w:rsidRPr="00227796" w:rsidRDefault="0039557E" w:rsidP="00714B9E">
      <w:pPr>
        <w:pStyle w:val="Default"/>
        <w:rPr>
          <w:rFonts w:asciiTheme="minorHAnsi" w:hAnsiTheme="minorHAnsi" w:cstheme="minorHAnsi"/>
          <w:sz w:val="22"/>
          <w:szCs w:val="22"/>
        </w:rPr>
      </w:pPr>
    </w:p>
    <w:p w14:paraId="4EA1E0FD" w14:textId="77777777" w:rsidR="00714B9E" w:rsidRPr="00227796" w:rsidRDefault="00714B9E" w:rsidP="00714B9E">
      <w:pPr>
        <w:pStyle w:val="Default"/>
        <w:rPr>
          <w:rFonts w:asciiTheme="minorHAnsi" w:hAnsiTheme="minorHAnsi" w:cstheme="minorHAnsi"/>
          <w:sz w:val="22"/>
          <w:szCs w:val="22"/>
        </w:rPr>
      </w:pPr>
      <w:r w:rsidRPr="00227796">
        <w:rPr>
          <w:rFonts w:asciiTheme="minorHAnsi" w:hAnsiTheme="minorHAnsi" w:cstheme="minorHAnsi"/>
          <w:sz w:val="22"/>
          <w:szCs w:val="22"/>
        </w:rPr>
        <w:t xml:space="preserve">In Key Stage One, a decision must be made about whether to introduce names of genitalia to Years 1 and 2. </w:t>
      </w:r>
    </w:p>
    <w:p w14:paraId="33411BCF" w14:textId="77777777" w:rsidR="00714B9E" w:rsidRPr="00227796" w:rsidRDefault="00714B9E" w:rsidP="00714B9E">
      <w:pPr>
        <w:pStyle w:val="Default"/>
        <w:rPr>
          <w:rFonts w:asciiTheme="minorHAnsi" w:hAnsiTheme="minorHAnsi" w:cstheme="minorHAnsi"/>
          <w:sz w:val="22"/>
          <w:szCs w:val="22"/>
        </w:rPr>
      </w:pPr>
      <w:r w:rsidRPr="00227796">
        <w:rPr>
          <w:rFonts w:asciiTheme="minorHAnsi" w:hAnsiTheme="minorHAnsi" w:cstheme="minorHAnsi"/>
          <w:sz w:val="22"/>
          <w:szCs w:val="22"/>
        </w:rPr>
        <w:t>At St Paul’s Catholic School, we have decided that we will teach this for the below reasons:</w:t>
      </w:r>
    </w:p>
    <w:p w14:paraId="63D49C21" w14:textId="77777777" w:rsidR="00714B9E" w:rsidRPr="00227796" w:rsidRDefault="00714B9E" w:rsidP="00714B9E">
      <w:pPr>
        <w:pStyle w:val="Default"/>
        <w:rPr>
          <w:rFonts w:asciiTheme="minorHAnsi" w:hAnsiTheme="minorHAnsi" w:cstheme="minorHAnsi"/>
          <w:sz w:val="22"/>
          <w:szCs w:val="22"/>
        </w:rPr>
      </w:pPr>
    </w:p>
    <w:p w14:paraId="6E768636" w14:textId="77777777" w:rsidR="00714B9E" w:rsidRPr="00227796" w:rsidRDefault="00714B9E" w:rsidP="0039557E">
      <w:pPr>
        <w:pStyle w:val="ListParagraph"/>
        <w:numPr>
          <w:ilvl w:val="0"/>
          <w:numId w:val="2"/>
        </w:numPr>
        <w:spacing w:line="275" w:lineRule="auto"/>
        <w:ind w:right="81"/>
        <w:jc w:val="both"/>
        <w:rPr>
          <w:rFonts w:asciiTheme="minorHAnsi" w:hAnsiTheme="minorHAnsi" w:cstheme="minorHAnsi"/>
          <w:sz w:val="22"/>
          <w:szCs w:val="22"/>
        </w:rPr>
      </w:pPr>
      <w:r w:rsidRPr="00227796">
        <w:rPr>
          <w:rFonts w:asciiTheme="minorHAnsi" w:hAnsiTheme="minorHAnsi" w:cstheme="minorHAnsi"/>
          <w:sz w:val="22"/>
          <w:szCs w:val="22"/>
        </w:rPr>
        <w:t>The first is that this is the stage at which we talk to children about the differences between boys and girls. Here, it is important not to uphold negative gender stereotypes and, in fact, the non-physical differences between boys and girls at this age are small and difficult to define. By linking gender to biological sex, it helps children to understand the difference, equality and complementarity of boys and girls.</w:t>
      </w:r>
    </w:p>
    <w:p w14:paraId="5407B8DB" w14:textId="77777777" w:rsidR="00714B9E" w:rsidRPr="00227796" w:rsidRDefault="00714B9E" w:rsidP="00714B9E">
      <w:pPr>
        <w:spacing w:line="275" w:lineRule="auto"/>
        <w:ind w:left="100" w:right="81"/>
        <w:jc w:val="both"/>
        <w:rPr>
          <w:rFonts w:asciiTheme="minorHAnsi" w:hAnsiTheme="minorHAnsi" w:cstheme="minorHAnsi"/>
          <w:sz w:val="22"/>
          <w:szCs w:val="22"/>
        </w:rPr>
      </w:pPr>
    </w:p>
    <w:p w14:paraId="474B917C" w14:textId="77777777" w:rsidR="00714B9E" w:rsidRPr="00227796" w:rsidRDefault="00714B9E" w:rsidP="0039557E">
      <w:pPr>
        <w:pStyle w:val="ListParagraph"/>
        <w:numPr>
          <w:ilvl w:val="0"/>
          <w:numId w:val="2"/>
        </w:numPr>
        <w:spacing w:line="275" w:lineRule="auto"/>
        <w:ind w:right="81"/>
        <w:jc w:val="both"/>
        <w:rPr>
          <w:rFonts w:asciiTheme="minorHAnsi" w:hAnsiTheme="minorHAnsi" w:cstheme="minorHAnsi"/>
          <w:sz w:val="22"/>
          <w:szCs w:val="22"/>
        </w:rPr>
      </w:pPr>
      <w:r w:rsidRPr="00227796">
        <w:rPr>
          <w:rFonts w:asciiTheme="minorHAnsi" w:hAnsiTheme="minorHAnsi" w:cstheme="minorHAnsi"/>
          <w:sz w:val="22"/>
          <w:szCs w:val="22"/>
        </w:rPr>
        <w:t>The second is a safeguarding issue. The argument goes that if young children are better able to confidently articulate about private body parts, they are better equipped to identify experiences of feeling uncomfortable if any form of abuse takes place.</w:t>
      </w:r>
    </w:p>
    <w:p w14:paraId="3919196A" w14:textId="77777777" w:rsidR="00714B9E" w:rsidRPr="00227796" w:rsidRDefault="00714B9E" w:rsidP="00714B9E">
      <w:pPr>
        <w:spacing w:line="275" w:lineRule="auto"/>
        <w:ind w:left="100" w:right="81"/>
        <w:jc w:val="both"/>
        <w:rPr>
          <w:rFonts w:asciiTheme="minorHAnsi" w:hAnsiTheme="minorHAnsi" w:cstheme="minorHAnsi"/>
          <w:sz w:val="22"/>
          <w:szCs w:val="22"/>
        </w:rPr>
      </w:pPr>
    </w:p>
    <w:p w14:paraId="12F0C968" w14:textId="77777777" w:rsidR="00714B9E" w:rsidRPr="00227796" w:rsidRDefault="00714B9E" w:rsidP="00714B9E">
      <w:pPr>
        <w:autoSpaceDE w:val="0"/>
        <w:autoSpaceDN w:val="0"/>
        <w:adjustRightInd w:val="0"/>
        <w:rPr>
          <w:rFonts w:asciiTheme="minorHAnsi" w:hAnsiTheme="minorHAnsi" w:cstheme="minorHAnsi"/>
          <w:b/>
          <w:color w:val="000000"/>
          <w:sz w:val="22"/>
          <w:szCs w:val="22"/>
          <w:u w:val="single"/>
          <w:lang w:val="en-GB"/>
        </w:rPr>
      </w:pPr>
      <w:r w:rsidRPr="00227796">
        <w:rPr>
          <w:rFonts w:asciiTheme="minorHAnsi" w:hAnsiTheme="minorHAnsi" w:cstheme="minorHAnsi"/>
          <w:b/>
          <w:color w:val="000000"/>
          <w:sz w:val="22"/>
          <w:szCs w:val="22"/>
          <w:u w:val="single"/>
          <w:lang w:val="en-GB"/>
        </w:rPr>
        <w:t xml:space="preserve">Key Decision #2: Puberty </w:t>
      </w:r>
    </w:p>
    <w:p w14:paraId="3A6B62B7" w14:textId="77777777" w:rsidR="00714B9E" w:rsidRPr="00227796" w:rsidRDefault="00714B9E" w:rsidP="00714B9E">
      <w:pPr>
        <w:spacing w:line="275" w:lineRule="auto"/>
        <w:ind w:left="100" w:right="81"/>
        <w:jc w:val="both"/>
        <w:rPr>
          <w:rFonts w:asciiTheme="minorHAnsi" w:hAnsiTheme="minorHAnsi" w:cstheme="minorHAnsi"/>
          <w:color w:val="000000"/>
          <w:sz w:val="22"/>
          <w:szCs w:val="22"/>
          <w:lang w:val="en-GB"/>
        </w:rPr>
      </w:pPr>
      <w:r w:rsidRPr="00227796">
        <w:rPr>
          <w:rFonts w:asciiTheme="minorHAnsi" w:hAnsiTheme="minorHAnsi" w:cstheme="minorHAnsi"/>
          <w:color w:val="000000"/>
          <w:sz w:val="22"/>
          <w:szCs w:val="22"/>
          <w:lang w:val="en-GB"/>
        </w:rPr>
        <w:t>In Module 2 of Lower Key Stage One, we will provide two sessions on puberty and changing bodies. We have decided to teach this in year 4 and not in year 3</w:t>
      </w:r>
      <w:r w:rsidR="0039557E" w:rsidRPr="00227796">
        <w:rPr>
          <w:rFonts w:asciiTheme="minorHAnsi" w:hAnsiTheme="minorHAnsi" w:cstheme="minorHAnsi"/>
          <w:color w:val="000000"/>
          <w:sz w:val="22"/>
          <w:szCs w:val="22"/>
          <w:lang w:val="en-GB"/>
        </w:rPr>
        <w:t xml:space="preserve"> in line with NHS guidance on starting puberty to ensure all children al fully prepared</w:t>
      </w:r>
      <w:r w:rsidRPr="00227796">
        <w:rPr>
          <w:rFonts w:asciiTheme="minorHAnsi" w:hAnsiTheme="minorHAnsi" w:cstheme="minorHAnsi"/>
          <w:color w:val="000000"/>
          <w:sz w:val="22"/>
          <w:szCs w:val="22"/>
          <w:lang w:val="en-GB"/>
        </w:rPr>
        <w:t>.</w:t>
      </w:r>
    </w:p>
    <w:p w14:paraId="44B6C858" w14:textId="77777777" w:rsidR="00714B9E" w:rsidRPr="00227796" w:rsidRDefault="00714B9E" w:rsidP="00714B9E">
      <w:pPr>
        <w:pStyle w:val="Default"/>
        <w:jc w:val="both"/>
        <w:rPr>
          <w:rFonts w:asciiTheme="minorHAnsi" w:hAnsiTheme="minorHAnsi" w:cstheme="minorHAnsi"/>
          <w:sz w:val="22"/>
          <w:szCs w:val="22"/>
        </w:rPr>
      </w:pPr>
      <w:r w:rsidRPr="00227796">
        <w:rPr>
          <w:rFonts w:asciiTheme="minorHAnsi" w:hAnsiTheme="minorHAnsi" w:cstheme="minorHAnsi"/>
          <w:sz w:val="22"/>
          <w:szCs w:val="22"/>
        </w:rPr>
        <w:t xml:space="preserve">The reason for this is that “The average age for girls to begin puberty is 11, while for boys the average age is 12. But it's different for everyone. It's completely normal for puberty to begin at any point from the ages of 8 to 14. The process can take up to 4 years.”  NHS England </w:t>
      </w:r>
    </w:p>
    <w:p w14:paraId="3330A4D9" w14:textId="77777777" w:rsidR="0039557E" w:rsidRPr="00227796" w:rsidRDefault="0039557E" w:rsidP="00714B9E">
      <w:pPr>
        <w:pStyle w:val="Default"/>
        <w:jc w:val="both"/>
        <w:rPr>
          <w:rFonts w:asciiTheme="minorHAnsi" w:hAnsiTheme="minorHAnsi" w:cstheme="minorHAnsi"/>
          <w:sz w:val="22"/>
          <w:szCs w:val="22"/>
        </w:rPr>
      </w:pPr>
    </w:p>
    <w:p w14:paraId="3CD4AA74" w14:textId="77777777" w:rsidR="00227796" w:rsidRPr="00CA59AE" w:rsidRDefault="00227796" w:rsidP="00227796">
      <w:pPr>
        <w:autoSpaceDE w:val="0"/>
        <w:autoSpaceDN w:val="0"/>
        <w:adjustRightInd w:val="0"/>
        <w:rPr>
          <w:rFonts w:asciiTheme="minorHAnsi" w:hAnsiTheme="minorHAnsi" w:cstheme="minorHAnsi"/>
          <w:b/>
          <w:color w:val="000000"/>
          <w:sz w:val="22"/>
          <w:szCs w:val="22"/>
          <w:highlight w:val="yellow"/>
          <w:u w:val="single"/>
          <w:lang w:val="en-GB"/>
        </w:rPr>
      </w:pPr>
      <w:r w:rsidRPr="00CA59AE">
        <w:rPr>
          <w:rFonts w:asciiTheme="minorHAnsi" w:hAnsiTheme="minorHAnsi" w:cstheme="minorHAnsi"/>
          <w:b/>
          <w:color w:val="000000"/>
          <w:sz w:val="22"/>
          <w:szCs w:val="22"/>
          <w:highlight w:val="yellow"/>
          <w:u w:val="single"/>
          <w:lang w:val="en-GB"/>
        </w:rPr>
        <w:t>Key Decision #3: Life cycle</w:t>
      </w:r>
    </w:p>
    <w:p w14:paraId="49944884" w14:textId="77777777" w:rsidR="00227796" w:rsidRPr="00CA59AE" w:rsidRDefault="00227796" w:rsidP="00227796">
      <w:pPr>
        <w:autoSpaceDE w:val="0"/>
        <w:autoSpaceDN w:val="0"/>
        <w:adjustRightInd w:val="0"/>
        <w:rPr>
          <w:rFonts w:asciiTheme="minorHAnsi" w:hAnsiTheme="minorHAnsi" w:cstheme="minorHAnsi"/>
          <w:sz w:val="22"/>
          <w:szCs w:val="22"/>
          <w:highlight w:val="yellow"/>
        </w:rPr>
      </w:pPr>
      <w:r w:rsidRPr="00CA59AE">
        <w:rPr>
          <w:rFonts w:asciiTheme="minorHAnsi" w:hAnsiTheme="minorHAnsi" w:cstheme="minorHAnsi"/>
          <w:color w:val="000000"/>
          <w:sz w:val="22"/>
          <w:szCs w:val="22"/>
          <w:highlight w:val="yellow"/>
          <w:lang w:val="en-GB"/>
        </w:rPr>
        <w:t xml:space="preserve">The third key area for consideration is to teach children about the </w:t>
      </w:r>
      <w:r w:rsidRPr="00CA59AE">
        <w:rPr>
          <w:rFonts w:asciiTheme="minorHAnsi" w:hAnsiTheme="minorHAnsi" w:cstheme="minorHAnsi"/>
          <w:sz w:val="22"/>
          <w:szCs w:val="22"/>
          <w:highlight w:val="yellow"/>
        </w:rPr>
        <w:t>human reproductive system in lower key stage two. However, it does not discuss sexual intercourse. This teaching is given in the context of being created, chosen and loved by God; the session concludes with a meditation, giving children the opportunity to reflect on how they have been wonderfully made and to understand that they are formed of body and soul. Teaching about the reproductive system is not explicitly requested as part of the statutory RHSE curriculum. The DFE guidance says that primary schools “should ensure that both boys and girls are prepared for the changes that adolescence brings and – drawing on knowledge of the human life cycle set out in the national curriculum for science - how a baby is conceived and born.”</w:t>
      </w:r>
    </w:p>
    <w:p w14:paraId="60A8961A" w14:textId="6197C2F7" w:rsidR="00227796" w:rsidRPr="00227796" w:rsidRDefault="00227796" w:rsidP="00227796">
      <w:pPr>
        <w:autoSpaceDE w:val="0"/>
        <w:autoSpaceDN w:val="0"/>
        <w:adjustRightInd w:val="0"/>
        <w:rPr>
          <w:rFonts w:asciiTheme="minorHAnsi" w:hAnsiTheme="minorHAnsi" w:cstheme="minorHAnsi"/>
          <w:b/>
          <w:color w:val="000000"/>
          <w:sz w:val="22"/>
          <w:szCs w:val="22"/>
          <w:u w:val="single"/>
          <w:lang w:val="en-GB"/>
        </w:rPr>
      </w:pPr>
      <w:r w:rsidRPr="00CA59AE">
        <w:rPr>
          <w:rFonts w:asciiTheme="minorHAnsi" w:hAnsiTheme="minorHAnsi" w:cstheme="minorHAnsi"/>
          <w:sz w:val="22"/>
          <w:szCs w:val="22"/>
          <w:highlight w:val="yellow"/>
        </w:rPr>
        <w:t xml:space="preserve">In Life to the Full, this session is provided as a stepping-stone to Key Decision #5: Talking About Sex (see below – year 6 content). Therefore, we feel that these lessons provide appropriate steps of preparation towards adolescence for prepubescent children. Ten </w:t>
      </w:r>
      <w:proofErr w:type="spellStart"/>
      <w:r w:rsidRPr="00CA59AE">
        <w:rPr>
          <w:rFonts w:asciiTheme="minorHAnsi" w:hAnsiTheme="minorHAnsi" w:cstheme="minorHAnsi"/>
          <w:sz w:val="22"/>
          <w:szCs w:val="22"/>
          <w:highlight w:val="yellow"/>
        </w:rPr>
        <w:t>Ten</w:t>
      </w:r>
      <w:proofErr w:type="spellEnd"/>
      <w:r w:rsidRPr="00CA59AE">
        <w:rPr>
          <w:rFonts w:asciiTheme="minorHAnsi" w:hAnsiTheme="minorHAnsi" w:cstheme="minorHAnsi"/>
          <w:sz w:val="22"/>
          <w:szCs w:val="22"/>
          <w:highlight w:val="yellow"/>
        </w:rPr>
        <w:t xml:space="preserve"> Resources have provided the resources so schools can teach these lessons within the context of our core identity as God’s children.</w:t>
      </w:r>
      <w:r w:rsidRPr="00227796">
        <w:rPr>
          <w:rFonts w:asciiTheme="minorHAnsi" w:hAnsiTheme="minorHAnsi" w:cstheme="minorHAnsi"/>
          <w:b/>
          <w:color w:val="000000"/>
          <w:sz w:val="22"/>
          <w:szCs w:val="22"/>
          <w:u w:val="single"/>
          <w:lang w:val="en-GB"/>
        </w:rPr>
        <w:t xml:space="preserve"> </w:t>
      </w:r>
    </w:p>
    <w:p w14:paraId="74FBCBDC" w14:textId="77777777" w:rsidR="00227796" w:rsidRPr="00227796" w:rsidRDefault="00227796" w:rsidP="0039557E">
      <w:pPr>
        <w:autoSpaceDE w:val="0"/>
        <w:autoSpaceDN w:val="0"/>
        <w:adjustRightInd w:val="0"/>
        <w:rPr>
          <w:rFonts w:asciiTheme="minorHAnsi" w:hAnsiTheme="minorHAnsi" w:cstheme="minorHAnsi"/>
          <w:b/>
          <w:color w:val="000000"/>
          <w:sz w:val="22"/>
          <w:szCs w:val="22"/>
          <w:u w:val="single"/>
          <w:lang w:val="en-GB"/>
        </w:rPr>
      </w:pPr>
    </w:p>
    <w:p w14:paraId="1C132AD0" w14:textId="78CF8910" w:rsidR="00227796" w:rsidRPr="00CA59AE" w:rsidRDefault="00227796" w:rsidP="00227796">
      <w:pPr>
        <w:autoSpaceDE w:val="0"/>
        <w:autoSpaceDN w:val="0"/>
        <w:adjustRightInd w:val="0"/>
        <w:rPr>
          <w:rFonts w:asciiTheme="minorHAnsi" w:hAnsiTheme="minorHAnsi" w:cstheme="minorHAnsi"/>
          <w:b/>
          <w:color w:val="000000"/>
          <w:sz w:val="22"/>
          <w:szCs w:val="22"/>
          <w:highlight w:val="yellow"/>
          <w:u w:val="single"/>
          <w:lang w:val="en-GB"/>
        </w:rPr>
      </w:pPr>
      <w:r w:rsidRPr="00CA59AE">
        <w:rPr>
          <w:rFonts w:asciiTheme="minorHAnsi" w:hAnsiTheme="minorHAnsi" w:cstheme="minorHAnsi"/>
          <w:b/>
          <w:color w:val="000000"/>
          <w:sz w:val="22"/>
          <w:szCs w:val="22"/>
          <w:highlight w:val="yellow"/>
          <w:u w:val="single"/>
          <w:lang w:val="en-GB"/>
        </w:rPr>
        <w:t xml:space="preserve">Key Decision #4: Talking about pornography </w:t>
      </w:r>
    </w:p>
    <w:p w14:paraId="48A9FA7E" w14:textId="6C2DB7B7" w:rsidR="00227796" w:rsidRPr="00227796" w:rsidRDefault="00227796" w:rsidP="00227796">
      <w:pPr>
        <w:autoSpaceDE w:val="0"/>
        <w:autoSpaceDN w:val="0"/>
        <w:adjustRightInd w:val="0"/>
        <w:rPr>
          <w:rFonts w:asciiTheme="minorHAnsi" w:hAnsiTheme="minorHAnsi" w:cstheme="minorHAnsi"/>
          <w:sz w:val="22"/>
          <w:szCs w:val="22"/>
        </w:rPr>
      </w:pPr>
      <w:r w:rsidRPr="00CA59AE">
        <w:rPr>
          <w:rFonts w:asciiTheme="minorHAnsi" w:hAnsiTheme="minorHAnsi" w:cstheme="minorHAnsi"/>
          <w:sz w:val="22"/>
          <w:szCs w:val="22"/>
          <w:highlight w:val="yellow"/>
        </w:rPr>
        <w:t xml:space="preserve">The next key decision concerns talking about pornography. One of the sessions in Upper Key Stage Two (year 6), Seeing Stuff Online, addresses the risks that children face from seeing explicit images and videos online. On the one hand, this is very much a lesson about ‘online safety’ and therefore falls under the statutory ‘Keeping Children Safe in Education’ (England). We appreciate the delicate nature of these </w:t>
      </w:r>
      <w:r w:rsidRPr="00CA59AE">
        <w:rPr>
          <w:rFonts w:asciiTheme="minorHAnsi" w:hAnsiTheme="minorHAnsi" w:cstheme="minorHAnsi"/>
          <w:sz w:val="22"/>
          <w:szCs w:val="22"/>
          <w:highlight w:val="yellow"/>
        </w:rPr>
        <w:lastRenderedPageBreak/>
        <w:t xml:space="preserve">decisions, however in our </w:t>
      </w:r>
      <w:r w:rsidR="00D630A4" w:rsidRPr="00CA59AE">
        <w:rPr>
          <w:rFonts w:asciiTheme="minorHAnsi" w:hAnsiTheme="minorHAnsi" w:cstheme="minorHAnsi"/>
          <w:sz w:val="22"/>
          <w:szCs w:val="22"/>
          <w:highlight w:val="yellow"/>
        </w:rPr>
        <w:t>ever-changing</w:t>
      </w:r>
      <w:r w:rsidRPr="00CA59AE">
        <w:rPr>
          <w:rFonts w:asciiTheme="minorHAnsi" w:hAnsiTheme="minorHAnsi" w:cstheme="minorHAnsi"/>
          <w:sz w:val="22"/>
          <w:szCs w:val="22"/>
          <w:highlight w:val="yellow"/>
        </w:rPr>
        <w:t xml:space="preserve"> world feel it is important that children are aware of content that is online and keeping safe</w:t>
      </w:r>
      <w:r w:rsidRPr="00227796">
        <w:rPr>
          <w:rFonts w:asciiTheme="minorHAnsi" w:hAnsiTheme="minorHAnsi" w:cstheme="minorHAnsi"/>
          <w:sz w:val="22"/>
          <w:szCs w:val="22"/>
        </w:rPr>
        <w:t xml:space="preserve">.  </w:t>
      </w:r>
    </w:p>
    <w:p w14:paraId="483952FA" w14:textId="77777777" w:rsidR="00227796" w:rsidRPr="00227796" w:rsidRDefault="00227796" w:rsidP="00227796">
      <w:pPr>
        <w:autoSpaceDE w:val="0"/>
        <w:autoSpaceDN w:val="0"/>
        <w:adjustRightInd w:val="0"/>
        <w:rPr>
          <w:rFonts w:asciiTheme="minorHAnsi" w:hAnsiTheme="minorHAnsi" w:cstheme="minorHAnsi"/>
          <w:b/>
          <w:color w:val="000000"/>
          <w:sz w:val="22"/>
          <w:szCs w:val="22"/>
          <w:u w:val="single"/>
          <w:lang w:val="en-GB"/>
        </w:rPr>
      </w:pPr>
    </w:p>
    <w:p w14:paraId="6C30DA3E" w14:textId="0D00DBC5" w:rsidR="0039557E" w:rsidRPr="00227796" w:rsidRDefault="0039557E" w:rsidP="0039557E">
      <w:pPr>
        <w:autoSpaceDE w:val="0"/>
        <w:autoSpaceDN w:val="0"/>
        <w:adjustRightInd w:val="0"/>
        <w:rPr>
          <w:rFonts w:asciiTheme="minorHAnsi" w:hAnsiTheme="minorHAnsi" w:cstheme="minorHAnsi"/>
          <w:b/>
          <w:color w:val="000000"/>
          <w:sz w:val="22"/>
          <w:szCs w:val="22"/>
          <w:u w:val="single"/>
          <w:lang w:val="en-GB"/>
        </w:rPr>
      </w:pPr>
      <w:r w:rsidRPr="00227796">
        <w:rPr>
          <w:rFonts w:asciiTheme="minorHAnsi" w:hAnsiTheme="minorHAnsi" w:cstheme="minorHAnsi"/>
          <w:b/>
          <w:color w:val="000000"/>
          <w:sz w:val="22"/>
          <w:szCs w:val="22"/>
          <w:u w:val="single"/>
          <w:lang w:val="en-GB"/>
        </w:rPr>
        <w:t>Key Decision #</w:t>
      </w:r>
      <w:r w:rsidR="00227796" w:rsidRPr="00227796">
        <w:rPr>
          <w:rFonts w:asciiTheme="minorHAnsi" w:hAnsiTheme="minorHAnsi" w:cstheme="minorHAnsi"/>
          <w:b/>
          <w:color w:val="000000"/>
          <w:sz w:val="22"/>
          <w:szCs w:val="22"/>
          <w:u w:val="single"/>
          <w:lang w:val="en-GB"/>
        </w:rPr>
        <w:t>5</w:t>
      </w:r>
      <w:r w:rsidRPr="00227796">
        <w:rPr>
          <w:rFonts w:asciiTheme="minorHAnsi" w:hAnsiTheme="minorHAnsi" w:cstheme="minorHAnsi"/>
          <w:b/>
          <w:color w:val="000000"/>
          <w:sz w:val="22"/>
          <w:szCs w:val="22"/>
          <w:u w:val="single"/>
          <w:lang w:val="en-GB"/>
        </w:rPr>
        <w:t xml:space="preserve">: Talking About Sex </w:t>
      </w:r>
    </w:p>
    <w:p w14:paraId="29316C51" w14:textId="50129AAE" w:rsidR="0039557E" w:rsidRPr="00227796" w:rsidRDefault="0039557E" w:rsidP="0039557E">
      <w:pPr>
        <w:autoSpaceDE w:val="0"/>
        <w:autoSpaceDN w:val="0"/>
        <w:adjustRightInd w:val="0"/>
        <w:rPr>
          <w:rFonts w:asciiTheme="minorHAnsi" w:hAnsiTheme="minorHAnsi" w:cstheme="minorHAnsi"/>
          <w:color w:val="000000"/>
          <w:sz w:val="22"/>
          <w:szCs w:val="22"/>
          <w:lang w:val="en-GB"/>
        </w:rPr>
      </w:pPr>
      <w:r w:rsidRPr="00227796">
        <w:rPr>
          <w:rFonts w:asciiTheme="minorHAnsi" w:hAnsiTheme="minorHAnsi" w:cstheme="minorHAnsi"/>
          <w:color w:val="000000"/>
          <w:sz w:val="22"/>
          <w:szCs w:val="22"/>
          <w:lang w:val="en-GB"/>
        </w:rPr>
        <w:t xml:space="preserve">The </w:t>
      </w:r>
      <w:r w:rsidR="00227796" w:rsidRPr="00227796">
        <w:rPr>
          <w:rFonts w:asciiTheme="minorHAnsi" w:hAnsiTheme="minorHAnsi" w:cstheme="minorHAnsi"/>
          <w:color w:val="000000"/>
          <w:sz w:val="22"/>
          <w:szCs w:val="22"/>
          <w:lang w:val="en-GB"/>
        </w:rPr>
        <w:t>fifth</w:t>
      </w:r>
      <w:r w:rsidRPr="00227796">
        <w:rPr>
          <w:rFonts w:asciiTheme="minorHAnsi" w:hAnsiTheme="minorHAnsi" w:cstheme="minorHAnsi"/>
          <w:color w:val="000000"/>
          <w:sz w:val="22"/>
          <w:szCs w:val="22"/>
          <w:lang w:val="en-GB"/>
        </w:rPr>
        <w:t xml:space="preserve"> key area for consideration is about whether to include a session in Upper Key Stage Two which answers the question: ‘Where do babies come from?’ </w:t>
      </w:r>
    </w:p>
    <w:p w14:paraId="68153990" w14:textId="77777777" w:rsidR="0039557E" w:rsidRPr="00227796" w:rsidRDefault="0039557E" w:rsidP="0039557E">
      <w:pPr>
        <w:autoSpaceDE w:val="0"/>
        <w:autoSpaceDN w:val="0"/>
        <w:adjustRightInd w:val="0"/>
        <w:rPr>
          <w:rFonts w:asciiTheme="minorHAnsi" w:hAnsiTheme="minorHAnsi" w:cstheme="minorHAnsi"/>
          <w:color w:val="000000"/>
          <w:sz w:val="22"/>
          <w:szCs w:val="22"/>
          <w:lang w:val="en-GB"/>
        </w:rPr>
      </w:pPr>
    </w:p>
    <w:p w14:paraId="114E36DC" w14:textId="77777777" w:rsidR="0039557E" w:rsidRPr="00227796" w:rsidRDefault="0039557E" w:rsidP="0039557E">
      <w:pPr>
        <w:pStyle w:val="Default"/>
        <w:jc w:val="both"/>
        <w:rPr>
          <w:rFonts w:asciiTheme="minorHAnsi" w:hAnsiTheme="minorHAnsi" w:cstheme="minorHAnsi"/>
          <w:sz w:val="22"/>
          <w:szCs w:val="22"/>
        </w:rPr>
      </w:pPr>
      <w:r w:rsidRPr="00227796">
        <w:rPr>
          <w:rFonts w:asciiTheme="minorHAnsi" w:hAnsiTheme="minorHAnsi" w:cstheme="minorHAnsi"/>
          <w:sz w:val="22"/>
          <w:szCs w:val="22"/>
        </w:rPr>
        <w:t xml:space="preserve">Naturally, this question leads to a discussion about sexual intercourse. </w:t>
      </w:r>
      <w:r w:rsidR="00535A5A" w:rsidRPr="00227796">
        <w:rPr>
          <w:rFonts w:asciiTheme="minorHAnsi" w:hAnsiTheme="minorHAnsi" w:cstheme="minorHAnsi"/>
          <w:sz w:val="22"/>
          <w:szCs w:val="22"/>
        </w:rPr>
        <w:t>We have decided that this</w:t>
      </w:r>
      <w:r w:rsidRPr="00227796">
        <w:rPr>
          <w:rFonts w:asciiTheme="minorHAnsi" w:hAnsiTheme="minorHAnsi" w:cstheme="minorHAnsi"/>
          <w:sz w:val="22"/>
          <w:szCs w:val="22"/>
        </w:rPr>
        <w:t xml:space="preserve"> will be included as part of a regular session as part of the Paradise Street sessions, please see information below for teaching content that will be taught as part of </w:t>
      </w:r>
      <w:proofErr w:type="gramStart"/>
      <w:r w:rsidRPr="00227796">
        <w:rPr>
          <w:rFonts w:asciiTheme="minorHAnsi" w:hAnsiTheme="minorHAnsi" w:cstheme="minorHAnsi"/>
          <w:sz w:val="22"/>
          <w:szCs w:val="22"/>
        </w:rPr>
        <w:t>this;</w:t>
      </w:r>
      <w:proofErr w:type="gramEnd"/>
      <w:r w:rsidRPr="00227796">
        <w:rPr>
          <w:rFonts w:asciiTheme="minorHAnsi" w:hAnsiTheme="minorHAnsi" w:cstheme="minorHAnsi"/>
          <w:sz w:val="22"/>
          <w:szCs w:val="22"/>
        </w:rPr>
        <w:t xml:space="preserve"> </w:t>
      </w:r>
    </w:p>
    <w:p w14:paraId="009B5ED5" w14:textId="77777777" w:rsidR="00535A5A" w:rsidRPr="00227796" w:rsidRDefault="00535A5A" w:rsidP="0039557E">
      <w:pPr>
        <w:pStyle w:val="Default"/>
        <w:jc w:val="both"/>
        <w:rPr>
          <w:rFonts w:asciiTheme="minorHAnsi" w:hAnsiTheme="minorHAnsi" w:cstheme="minorHAnsi"/>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935"/>
        <w:gridCol w:w="3935"/>
      </w:tblGrid>
      <w:tr w:rsidR="0039557E" w:rsidRPr="00227796" w14:paraId="0AADD8F4" w14:textId="77777777">
        <w:trPr>
          <w:trHeight w:val="3176"/>
        </w:trPr>
        <w:tc>
          <w:tcPr>
            <w:tcW w:w="3935" w:type="dxa"/>
          </w:tcPr>
          <w:p w14:paraId="6391BABD" w14:textId="77777777" w:rsidR="0039557E" w:rsidRPr="00227796" w:rsidRDefault="0039557E" w:rsidP="0039557E">
            <w:pPr>
              <w:autoSpaceDE w:val="0"/>
              <w:autoSpaceDN w:val="0"/>
              <w:adjustRightInd w:val="0"/>
              <w:rPr>
                <w:rFonts w:asciiTheme="minorHAnsi" w:hAnsiTheme="minorHAnsi" w:cstheme="minorHAnsi"/>
                <w:color w:val="000000"/>
                <w:sz w:val="22"/>
                <w:szCs w:val="22"/>
                <w:lang w:val="en-GB"/>
              </w:rPr>
            </w:pPr>
            <w:r w:rsidRPr="00227796">
              <w:rPr>
                <w:rFonts w:asciiTheme="minorHAnsi" w:hAnsiTheme="minorHAnsi" w:cstheme="minorHAnsi"/>
                <w:color w:val="000000"/>
                <w:sz w:val="22"/>
                <w:szCs w:val="22"/>
                <w:lang w:val="en-GB"/>
              </w:rPr>
              <w:t xml:space="preserve">What happens? </w:t>
            </w:r>
          </w:p>
        </w:tc>
        <w:tc>
          <w:tcPr>
            <w:tcW w:w="3935" w:type="dxa"/>
          </w:tcPr>
          <w:p w14:paraId="68B5C8B0" w14:textId="77777777" w:rsidR="0039557E" w:rsidRPr="00227796" w:rsidRDefault="0039557E" w:rsidP="0039557E">
            <w:pPr>
              <w:autoSpaceDE w:val="0"/>
              <w:autoSpaceDN w:val="0"/>
              <w:adjustRightInd w:val="0"/>
              <w:rPr>
                <w:rFonts w:asciiTheme="minorHAnsi" w:hAnsiTheme="minorHAnsi" w:cstheme="minorHAnsi"/>
                <w:color w:val="000000"/>
                <w:sz w:val="22"/>
                <w:szCs w:val="22"/>
                <w:lang w:val="en-GB"/>
              </w:rPr>
            </w:pPr>
            <w:r w:rsidRPr="00227796">
              <w:rPr>
                <w:rFonts w:asciiTheme="minorHAnsi" w:hAnsiTheme="minorHAnsi" w:cstheme="minorHAnsi"/>
                <w:color w:val="000000"/>
                <w:sz w:val="22"/>
                <w:szCs w:val="22"/>
                <w:lang w:val="en-GB"/>
              </w:rPr>
              <w:t xml:space="preserve">In episode 10 of “Paradise Street”, one of our characters, Finn, asks his parents the direct question – how did the sperm get inside mum’s body and meet the egg? The response given by his parents is honest and direct. As Christian parents, their response is rooted in God’s </w:t>
            </w:r>
            <w:proofErr w:type="gramStart"/>
            <w:r w:rsidRPr="00227796">
              <w:rPr>
                <w:rFonts w:asciiTheme="minorHAnsi" w:hAnsiTheme="minorHAnsi" w:cstheme="minorHAnsi"/>
                <w:color w:val="000000"/>
                <w:sz w:val="22"/>
                <w:szCs w:val="22"/>
                <w:lang w:val="en-GB"/>
              </w:rPr>
              <w:t>love</w:t>
            </w:r>
            <w:proofErr w:type="gramEnd"/>
            <w:r w:rsidRPr="00227796">
              <w:rPr>
                <w:rFonts w:asciiTheme="minorHAnsi" w:hAnsiTheme="minorHAnsi" w:cstheme="minorHAnsi"/>
                <w:color w:val="000000"/>
                <w:sz w:val="22"/>
                <w:szCs w:val="22"/>
                <w:lang w:val="en-GB"/>
              </w:rPr>
              <w:t xml:space="preserve"> but they also describe what happened physically between them to create a child. </w:t>
            </w:r>
          </w:p>
          <w:p w14:paraId="20E1000D" w14:textId="77777777" w:rsidR="0039557E" w:rsidRPr="00227796" w:rsidRDefault="0039557E" w:rsidP="0039557E">
            <w:pPr>
              <w:autoSpaceDE w:val="0"/>
              <w:autoSpaceDN w:val="0"/>
              <w:adjustRightInd w:val="0"/>
              <w:rPr>
                <w:rFonts w:asciiTheme="minorHAnsi" w:hAnsiTheme="minorHAnsi" w:cstheme="minorHAnsi"/>
                <w:color w:val="000000"/>
                <w:sz w:val="22"/>
                <w:szCs w:val="22"/>
                <w:lang w:val="en-GB"/>
              </w:rPr>
            </w:pPr>
            <w:r w:rsidRPr="00227796">
              <w:rPr>
                <w:rFonts w:asciiTheme="minorHAnsi" w:hAnsiTheme="minorHAnsi" w:cstheme="minorHAnsi"/>
                <w:color w:val="000000"/>
                <w:sz w:val="22"/>
                <w:szCs w:val="22"/>
                <w:lang w:val="en-GB"/>
              </w:rPr>
              <w:t xml:space="preserve">In the follow-up discussion in the episode of “Delving Deeper” after the drama, a further scientific explanation is given, involving reference to the penis entering the vagina. This teaching is provided within the context of marriage being God’s plan for the place of sex within a relationship. </w:t>
            </w:r>
          </w:p>
          <w:p w14:paraId="72CBACB7" w14:textId="77777777" w:rsidR="0039557E" w:rsidRPr="00227796" w:rsidRDefault="0039557E" w:rsidP="0039557E">
            <w:pPr>
              <w:autoSpaceDE w:val="0"/>
              <w:autoSpaceDN w:val="0"/>
              <w:adjustRightInd w:val="0"/>
              <w:rPr>
                <w:rFonts w:asciiTheme="minorHAnsi" w:hAnsiTheme="minorHAnsi" w:cstheme="minorHAnsi"/>
                <w:color w:val="000000"/>
                <w:sz w:val="22"/>
                <w:szCs w:val="22"/>
                <w:lang w:val="en-GB"/>
              </w:rPr>
            </w:pPr>
            <w:r w:rsidRPr="00227796">
              <w:rPr>
                <w:rFonts w:asciiTheme="minorHAnsi" w:hAnsiTheme="minorHAnsi" w:cstheme="minorHAnsi"/>
                <w:color w:val="000000"/>
                <w:sz w:val="22"/>
                <w:szCs w:val="22"/>
                <w:lang w:val="en-GB"/>
              </w:rPr>
              <w:t xml:space="preserve">The session concludes with a personal writing activity in which pupils consider God’s plan for relationships. It endorses that God loves and accepts them no matter what and allows space for personal responses to questions about their own families. Inspired by the presenter Nathan in Delving Deeper, there is also an opportunity for a creative writing exercise called ‘A Recipe for Love’. </w:t>
            </w:r>
          </w:p>
        </w:tc>
      </w:tr>
    </w:tbl>
    <w:p w14:paraId="4A68AE7B" w14:textId="77777777" w:rsidR="0039557E" w:rsidRPr="00227796" w:rsidRDefault="0039557E" w:rsidP="0039557E">
      <w:pPr>
        <w:pStyle w:val="Default"/>
        <w:jc w:val="both"/>
        <w:rPr>
          <w:rFonts w:asciiTheme="minorHAnsi" w:hAnsiTheme="minorHAnsi" w:cstheme="minorHAnsi"/>
          <w:sz w:val="22"/>
          <w:szCs w:val="22"/>
        </w:rPr>
      </w:pPr>
    </w:p>
    <w:p w14:paraId="2CFA741C" w14:textId="77777777" w:rsidR="00714B9E" w:rsidRPr="00227796" w:rsidRDefault="00714B9E" w:rsidP="00714B9E">
      <w:pPr>
        <w:spacing w:line="275" w:lineRule="auto"/>
        <w:ind w:left="100" w:right="81"/>
        <w:jc w:val="both"/>
        <w:rPr>
          <w:rFonts w:asciiTheme="minorHAnsi" w:eastAsia="Calibri" w:hAnsiTheme="minorHAnsi" w:cstheme="minorHAnsi"/>
          <w:w w:val="99"/>
          <w:sz w:val="22"/>
          <w:szCs w:val="22"/>
        </w:rPr>
      </w:pPr>
    </w:p>
    <w:p w14:paraId="1F451E55" w14:textId="77777777" w:rsidR="00FD7355" w:rsidRPr="00227796" w:rsidRDefault="00FD7355" w:rsidP="00FD7355">
      <w:pPr>
        <w:spacing w:line="275" w:lineRule="auto"/>
        <w:ind w:left="100" w:right="81"/>
        <w:jc w:val="both"/>
        <w:rPr>
          <w:rFonts w:asciiTheme="minorHAnsi" w:eastAsia="Calibri" w:hAnsiTheme="minorHAnsi" w:cstheme="minorHAnsi"/>
          <w:w w:val="99"/>
          <w:sz w:val="22"/>
          <w:szCs w:val="22"/>
        </w:rPr>
      </w:pPr>
    </w:p>
    <w:p w14:paraId="39A95349" w14:textId="77777777" w:rsidR="00FD7355" w:rsidRPr="00227796" w:rsidRDefault="00FD7355" w:rsidP="00FD7355">
      <w:pPr>
        <w:spacing w:line="275" w:lineRule="auto"/>
        <w:ind w:left="100" w:right="81"/>
        <w:jc w:val="both"/>
        <w:rPr>
          <w:rFonts w:asciiTheme="minorHAnsi" w:eastAsia="Calibri" w:hAnsiTheme="minorHAnsi" w:cstheme="minorHAnsi"/>
          <w:w w:val="99"/>
          <w:sz w:val="22"/>
          <w:szCs w:val="22"/>
        </w:rPr>
      </w:pPr>
    </w:p>
    <w:p w14:paraId="706D178F" w14:textId="714AA3E6" w:rsidR="00227796" w:rsidRPr="00CA59AE" w:rsidRDefault="00227796" w:rsidP="00227796">
      <w:pPr>
        <w:autoSpaceDE w:val="0"/>
        <w:autoSpaceDN w:val="0"/>
        <w:adjustRightInd w:val="0"/>
        <w:rPr>
          <w:rFonts w:asciiTheme="minorHAnsi" w:hAnsiTheme="minorHAnsi" w:cstheme="minorHAnsi"/>
          <w:b/>
          <w:color w:val="000000"/>
          <w:sz w:val="22"/>
          <w:szCs w:val="22"/>
          <w:highlight w:val="yellow"/>
          <w:u w:val="single"/>
          <w:lang w:val="en-GB"/>
        </w:rPr>
      </w:pPr>
      <w:r w:rsidRPr="00CA59AE">
        <w:rPr>
          <w:rFonts w:asciiTheme="minorHAnsi" w:hAnsiTheme="minorHAnsi" w:cstheme="minorHAnsi"/>
          <w:b/>
          <w:color w:val="000000"/>
          <w:sz w:val="22"/>
          <w:szCs w:val="22"/>
          <w:highlight w:val="yellow"/>
          <w:u w:val="single"/>
          <w:lang w:val="en-GB"/>
        </w:rPr>
        <w:t xml:space="preserve">Key Decision #6: Female Genital Mutilation (FGM) </w:t>
      </w:r>
    </w:p>
    <w:p w14:paraId="2C2893CF" w14:textId="0C6B42A5" w:rsidR="00535A5A" w:rsidRPr="00CA59AE" w:rsidRDefault="00227796">
      <w:pPr>
        <w:spacing w:line="275" w:lineRule="auto"/>
        <w:ind w:left="100" w:right="81"/>
        <w:jc w:val="both"/>
        <w:rPr>
          <w:rFonts w:asciiTheme="minorHAnsi" w:eastAsia="Calibri" w:hAnsiTheme="minorHAnsi" w:cstheme="minorHAnsi"/>
          <w:w w:val="99"/>
          <w:sz w:val="22"/>
          <w:szCs w:val="22"/>
          <w:highlight w:val="yellow"/>
        </w:rPr>
      </w:pPr>
      <w:r w:rsidRPr="00CA59AE">
        <w:rPr>
          <w:rFonts w:asciiTheme="minorHAnsi" w:hAnsiTheme="minorHAnsi" w:cstheme="minorHAnsi"/>
          <w:sz w:val="22"/>
          <w:szCs w:val="22"/>
          <w:highlight w:val="yellow"/>
        </w:rPr>
        <w:t xml:space="preserve">This area for consideration is about whether to include teaching about Female Genital Mutilation (FGM). Although the duty to teach about FGM is not statutory for primary schools, it can optionally be applied following consultation with parents and governors. The National FGM Centre advises that girls are at most </w:t>
      </w:r>
      <w:r w:rsidRPr="00CA59AE">
        <w:rPr>
          <w:rFonts w:asciiTheme="minorHAnsi" w:hAnsiTheme="minorHAnsi" w:cstheme="minorHAnsi"/>
          <w:sz w:val="22"/>
          <w:szCs w:val="22"/>
          <w:highlight w:val="yellow"/>
        </w:rPr>
        <w:lastRenderedPageBreak/>
        <w:t xml:space="preserve">risk at primary school age, and therefore recommends that primary schools also teach FGM where possible. The Life to the Full </w:t>
      </w:r>
      <w:proofErr w:type="spellStart"/>
      <w:r w:rsidRPr="00CA59AE">
        <w:rPr>
          <w:rFonts w:asciiTheme="minorHAnsi" w:hAnsiTheme="minorHAnsi" w:cstheme="minorHAnsi"/>
          <w:sz w:val="22"/>
          <w:szCs w:val="22"/>
          <w:highlight w:val="yellow"/>
        </w:rPr>
        <w:t>programme</w:t>
      </w:r>
      <w:proofErr w:type="spellEnd"/>
      <w:r w:rsidRPr="00CA59AE">
        <w:rPr>
          <w:rFonts w:asciiTheme="minorHAnsi" w:hAnsiTheme="minorHAnsi" w:cstheme="minorHAnsi"/>
          <w:sz w:val="22"/>
          <w:szCs w:val="22"/>
          <w:highlight w:val="yellow"/>
        </w:rPr>
        <w:t xml:space="preserve"> offers schools the opportunity to include teaching on FGM at KS1, LKS2 and UKS2, as part of Unit 4: Keeping Safe which is part of Module 2: Created to Love Others. At each Key Stage where there is optional FGM teaching content, teachers are also signposted to this guidance </w:t>
      </w:r>
      <w:proofErr w:type="gramStart"/>
      <w:r w:rsidRPr="00CA59AE">
        <w:rPr>
          <w:rFonts w:asciiTheme="minorHAnsi" w:hAnsiTheme="minorHAnsi" w:cstheme="minorHAnsi"/>
          <w:sz w:val="22"/>
          <w:szCs w:val="22"/>
          <w:highlight w:val="yellow"/>
        </w:rPr>
        <w:t>and also</w:t>
      </w:r>
      <w:proofErr w:type="gramEnd"/>
      <w:r w:rsidRPr="00CA59AE">
        <w:rPr>
          <w:rFonts w:asciiTheme="minorHAnsi" w:hAnsiTheme="minorHAnsi" w:cstheme="minorHAnsi"/>
          <w:sz w:val="22"/>
          <w:szCs w:val="22"/>
          <w:highlight w:val="yellow"/>
        </w:rPr>
        <w:t xml:space="preserve"> resource provision higher up in the curriculum, so that teaching can be tailored carefully for the age, stage and risk level of the children in your care. The content for this is age-appropriate and in line with the CES model policy. At St </w:t>
      </w:r>
      <w:proofErr w:type="gramStart"/>
      <w:r w:rsidRPr="00CA59AE">
        <w:rPr>
          <w:rFonts w:asciiTheme="minorHAnsi" w:hAnsiTheme="minorHAnsi" w:cstheme="minorHAnsi"/>
          <w:sz w:val="22"/>
          <w:szCs w:val="22"/>
          <w:highlight w:val="yellow"/>
        </w:rPr>
        <w:t>Paul’s</w:t>
      </w:r>
      <w:proofErr w:type="gramEnd"/>
      <w:r w:rsidRPr="00CA59AE">
        <w:rPr>
          <w:rFonts w:asciiTheme="minorHAnsi" w:hAnsiTheme="minorHAnsi" w:cstheme="minorHAnsi"/>
          <w:sz w:val="22"/>
          <w:szCs w:val="22"/>
          <w:highlight w:val="yellow"/>
        </w:rPr>
        <w:t xml:space="preserve"> we feel it is important that our children have this education at an age-appropriate level and consult to include it within our teaching. The content for this teaching can be found on the parent portal.</w:t>
      </w:r>
    </w:p>
    <w:p w14:paraId="2BBB2B11" w14:textId="77777777" w:rsidR="00535A5A" w:rsidRPr="00CA59AE" w:rsidRDefault="00535A5A">
      <w:pPr>
        <w:spacing w:line="275" w:lineRule="auto"/>
        <w:ind w:left="100" w:right="81"/>
        <w:jc w:val="both"/>
        <w:rPr>
          <w:rFonts w:asciiTheme="minorHAnsi" w:eastAsia="Calibri" w:hAnsiTheme="minorHAnsi" w:cstheme="minorHAnsi"/>
          <w:w w:val="99"/>
          <w:sz w:val="22"/>
          <w:szCs w:val="22"/>
          <w:highlight w:val="yellow"/>
        </w:rPr>
      </w:pPr>
    </w:p>
    <w:p w14:paraId="72AAB1D5" w14:textId="45F2C9F4" w:rsidR="00227796" w:rsidRPr="00CA59AE" w:rsidRDefault="00227796" w:rsidP="00227796">
      <w:pPr>
        <w:autoSpaceDE w:val="0"/>
        <w:autoSpaceDN w:val="0"/>
        <w:adjustRightInd w:val="0"/>
        <w:rPr>
          <w:rFonts w:asciiTheme="minorHAnsi" w:hAnsiTheme="minorHAnsi" w:cstheme="minorHAnsi"/>
          <w:b/>
          <w:color w:val="000000"/>
          <w:sz w:val="22"/>
          <w:szCs w:val="22"/>
          <w:highlight w:val="yellow"/>
          <w:u w:val="single"/>
          <w:lang w:val="en-GB"/>
        </w:rPr>
      </w:pPr>
      <w:r w:rsidRPr="00CA59AE">
        <w:rPr>
          <w:rFonts w:asciiTheme="minorHAnsi" w:hAnsiTheme="minorHAnsi" w:cstheme="minorHAnsi"/>
          <w:b/>
          <w:color w:val="000000"/>
          <w:sz w:val="22"/>
          <w:szCs w:val="22"/>
          <w:highlight w:val="yellow"/>
          <w:u w:val="single"/>
          <w:lang w:val="en-GB"/>
        </w:rPr>
        <w:t xml:space="preserve">Key Decision #7: Discussing Protected Characteristics concerning sex </w:t>
      </w:r>
    </w:p>
    <w:p w14:paraId="342173C1" w14:textId="77777777" w:rsidR="00227796" w:rsidRPr="00CA59AE" w:rsidRDefault="00227796">
      <w:pPr>
        <w:spacing w:line="275" w:lineRule="auto"/>
        <w:ind w:left="100" w:right="81"/>
        <w:jc w:val="both"/>
        <w:rPr>
          <w:rFonts w:asciiTheme="minorHAnsi" w:hAnsiTheme="minorHAnsi" w:cstheme="minorHAnsi"/>
          <w:sz w:val="22"/>
          <w:szCs w:val="22"/>
          <w:highlight w:val="yellow"/>
        </w:rPr>
      </w:pPr>
      <w:r w:rsidRPr="00CA59AE">
        <w:rPr>
          <w:rFonts w:asciiTheme="minorHAnsi" w:hAnsiTheme="minorHAnsi" w:cstheme="minorHAnsi"/>
          <w:sz w:val="22"/>
          <w:szCs w:val="22"/>
          <w:highlight w:val="yellow"/>
        </w:rPr>
        <w:t xml:space="preserve">The final area concerning a Key Decision is linked to the UKS2 session in Module 2 Unit 2 titled, “Build Others Up”. This resource is intended for use in Year 6. At the beginning of the session, children are invited to watch the film ‘Imagine a world…’ which introduces children to the </w:t>
      </w:r>
      <w:proofErr w:type="gramStart"/>
      <w:r w:rsidRPr="00CA59AE">
        <w:rPr>
          <w:rFonts w:asciiTheme="minorHAnsi" w:hAnsiTheme="minorHAnsi" w:cstheme="minorHAnsi"/>
          <w:sz w:val="22"/>
          <w:szCs w:val="22"/>
          <w:highlight w:val="yellow"/>
        </w:rPr>
        <w:t>terms</w:t>
      </w:r>
      <w:proofErr w:type="gramEnd"/>
      <w:r w:rsidRPr="00CA59AE">
        <w:rPr>
          <w:rFonts w:asciiTheme="minorHAnsi" w:hAnsiTheme="minorHAnsi" w:cstheme="minorHAnsi"/>
          <w:sz w:val="22"/>
          <w:szCs w:val="22"/>
          <w:highlight w:val="yellow"/>
        </w:rPr>
        <w:t xml:space="preserve"> fairness, bullying, prejudice, and discrimination, and the protected characteristics of age, disability, marriage and civil partnership, pregnancy and maternity, race, and religion or belief. The protected characteristics of sex, sexual orientation and gender reassignment are not explicitly named within the film (see Appendix 1 in the session for implicit language used in the script). </w:t>
      </w:r>
    </w:p>
    <w:p w14:paraId="0534FAC3" w14:textId="77777777" w:rsidR="00227796" w:rsidRPr="00CA59AE" w:rsidRDefault="00227796">
      <w:pPr>
        <w:spacing w:line="275" w:lineRule="auto"/>
        <w:ind w:left="100" w:right="81"/>
        <w:jc w:val="both"/>
        <w:rPr>
          <w:rFonts w:asciiTheme="minorHAnsi" w:hAnsiTheme="minorHAnsi" w:cstheme="minorHAnsi"/>
          <w:sz w:val="22"/>
          <w:szCs w:val="22"/>
          <w:highlight w:val="yellow"/>
        </w:rPr>
      </w:pPr>
      <w:r w:rsidRPr="00CA59AE">
        <w:rPr>
          <w:rFonts w:asciiTheme="minorHAnsi" w:hAnsiTheme="minorHAnsi" w:cstheme="minorHAnsi"/>
          <w:sz w:val="22"/>
          <w:szCs w:val="22"/>
          <w:highlight w:val="yellow"/>
        </w:rPr>
        <w:t xml:space="preserve">Key Decision #7a relates to parts of Appendix 3 only. Later in the session, children are presented with </w:t>
      </w:r>
      <w:proofErr w:type="gramStart"/>
      <w:r w:rsidRPr="00CA59AE">
        <w:rPr>
          <w:rFonts w:asciiTheme="minorHAnsi" w:hAnsiTheme="minorHAnsi" w:cstheme="minorHAnsi"/>
          <w:sz w:val="22"/>
          <w:szCs w:val="22"/>
          <w:highlight w:val="yellow"/>
        </w:rPr>
        <w:t>a number of</w:t>
      </w:r>
      <w:proofErr w:type="gramEnd"/>
      <w:r w:rsidRPr="00CA59AE">
        <w:rPr>
          <w:rFonts w:asciiTheme="minorHAnsi" w:hAnsiTheme="minorHAnsi" w:cstheme="minorHAnsi"/>
          <w:sz w:val="22"/>
          <w:szCs w:val="22"/>
          <w:highlight w:val="yellow"/>
        </w:rPr>
        <w:t xml:space="preserve"> scenarios to discuss and sort. Scenarios H, I and L in Appendix 3a concern discrimination / bullying of the protected characteristics of sex and/or sexual orientation.</w:t>
      </w:r>
    </w:p>
    <w:p w14:paraId="6D4666EC" w14:textId="77777777" w:rsidR="00227796" w:rsidRPr="00CA59AE" w:rsidRDefault="00227796">
      <w:pPr>
        <w:spacing w:line="275" w:lineRule="auto"/>
        <w:ind w:left="100" w:right="81"/>
        <w:jc w:val="both"/>
        <w:rPr>
          <w:rFonts w:asciiTheme="minorHAnsi" w:hAnsiTheme="minorHAnsi" w:cstheme="minorHAnsi"/>
          <w:sz w:val="22"/>
          <w:szCs w:val="22"/>
          <w:highlight w:val="yellow"/>
        </w:rPr>
      </w:pPr>
      <w:r w:rsidRPr="00CA59AE">
        <w:rPr>
          <w:rFonts w:asciiTheme="minorHAnsi" w:hAnsiTheme="minorHAnsi" w:cstheme="minorHAnsi"/>
          <w:sz w:val="22"/>
          <w:szCs w:val="22"/>
          <w:highlight w:val="yellow"/>
        </w:rPr>
        <w:t>Key Decision #7b ‘</w:t>
      </w:r>
      <w:proofErr w:type="spellStart"/>
      <w:r w:rsidRPr="00CA59AE">
        <w:rPr>
          <w:rFonts w:asciiTheme="minorHAnsi" w:hAnsiTheme="minorHAnsi" w:cstheme="minorHAnsi"/>
          <w:sz w:val="22"/>
          <w:szCs w:val="22"/>
          <w:highlight w:val="yellow"/>
        </w:rPr>
        <w:t>Recognise</w:t>
      </w:r>
      <w:proofErr w:type="spellEnd"/>
      <w:r w:rsidRPr="00CA59AE">
        <w:rPr>
          <w:rFonts w:asciiTheme="minorHAnsi" w:hAnsiTheme="minorHAnsi" w:cstheme="minorHAnsi"/>
          <w:sz w:val="22"/>
          <w:szCs w:val="22"/>
          <w:highlight w:val="yellow"/>
        </w:rPr>
        <w:t xml:space="preserve">’- In this film, children will consolidate and develop learning from the session by learning to </w:t>
      </w:r>
      <w:proofErr w:type="spellStart"/>
      <w:r w:rsidRPr="00CA59AE">
        <w:rPr>
          <w:rFonts w:asciiTheme="minorHAnsi" w:hAnsiTheme="minorHAnsi" w:cstheme="minorHAnsi"/>
          <w:sz w:val="22"/>
          <w:szCs w:val="22"/>
          <w:highlight w:val="yellow"/>
        </w:rPr>
        <w:t>recognise</w:t>
      </w:r>
      <w:proofErr w:type="spellEnd"/>
      <w:r w:rsidRPr="00CA59AE">
        <w:rPr>
          <w:rFonts w:asciiTheme="minorHAnsi" w:hAnsiTheme="minorHAnsi" w:cstheme="minorHAnsi"/>
          <w:sz w:val="22"/>
          <w:szCs w:val="22"/>
          <w:highlight w:val="yellow"/>
        </w:rPr>
        <w:t xml:space="preserve"> prejudice and discriminatory </w:t>
      </w:r>
      <w:proofErr w:type="spellStart"/>
      <w:r w:rsidRPr="00CA59AE">
        <w:rPr>
          <w:rFonts w:asciiTheme="minorHAnsi" w:hAnsiTheme="minorHAnsi" w:cstheme="minorHAnsi"/>
          <w:sz w:val="22"/>
          <w:szCs w:val="22"/>
          <w:highlight w:val="yellow"/>
        </w:rPr>
        <w:t>behaviours</w:t>
      </w:r>
      <w:proofErr w:type="spellEnd"/>
      <w:r w:rsidRPr="00CA59AE">
        <w:rPr>
          <w:rFonts w:asciiTheme="minorHAnsi" w:hAnsiTheme="minorHAnsi" w:cstheme="minorHAnsi"/>
          <w:sz w:val="22"/>
          <w:szCs w:val="22"/>
          <w:highlight w:val="yellow"/>
        </w:rPr>
        <w:t xml:space="preserve"> in themselves and others. In the context of hearing various descriptions of prejudiced actions, children learn in this video that homophobia is being prejudiced against someone because they are attracted to someone of the same sex. They hear that, “The other children at school are bullying Felix because he has two Dads who are in a same sex partnership.” </w:t>
      </w:r>
    </w:p>
    <w:p w14:paraId="04B81AE5" w14:textId="25EC6343" w:rsidR="00227796" w:rsidRPr="00CA59AE" w:rsidRDefault="00227796">
      <w:pPr>
        <w:spacing w:line="275" w:lineRule="auto"/>
        <w:ind w:left="100" w:right="81"/>
        <w:jc w:val="both"/>
        <w:rPr>
          <w:rFonts w:asciiTheme="minorHAnsi" w:hAnsiTheme="minorHAnsi" w:cstheme="minorHAnsi"/>
          <w:sz w:val="22"/>
          <w:szCs w:val="22"/>
          <w:highlight w:val="yellow"/>
        </w:rPr>
      </w:pPr>
      <w:r w:rsidRPr="00CA59AE">
        <w:rPr>
          <w:rFonts w:asciiTheme="minorHAnsi" w:hAnsiTheme="minorHAnsi" w:cstheme="minorHAnsi"/>
          <w:sz w:val="22"/>
          <w:szCs w:val="22"/>
          <w:highlight w:val="yellow"/>
        </w:rPr>
        <w:t xml:space="preserve">Key Decision #7c ‘Attraction’ - In this live action drama, </w:t>
      </w:r>
      <w:proofErr w:type="spellStart"/>
      <w:r w:rsidRPr="00CA59AE">
        <w:rPr>
          <w:rFonts w:asciiTheme="minorHAnsi" w:hAnsiTheme="minorHAnsi" w:cstheme="minorHAnsi"/>
          <w:sz w:val="22"/>
          <w:szCs w:val="22"/>
          <w:highlight w:val="yellow"/>
        </w:rPr>
        <w:t>rumours</w:t>
      </w:r>
      <w:proofErr w:type="spellEnd"/>
      <w:r w:rsidRPr="00CA59AE">
        <w:rPr>
          <w:rFonts w:asciiTheme="minorHAnsi" w:hAnsiTheme="minorHAnsi" w:cstheme="minorHAnsi"/>
          <w:sz w:val="22"/>
          <w:szCs w:val="22"/>
          <w:highlight w:val="yellow"/>
        </w:rPr>
        <w:t xml:space="preserve"> in school about crushes cause upset between friends. Within their class teaching, the characters learn what attraction is and that someone can be attracted to someone of the same or the opposite sex. Discussion will give children the opportunity to consolidate learning about attraction and consider how attraction fits within healthy, loving relationships </w:t>
      </w:r>
    </w:p>
    <w:p w14:paraId="4F050416" w14:textId="40E74E6A" w:rsidR="00535A5A" w:rsidRPr="00227796" w:rsidRDefault="00227796">
      <w:pPr>
        <w:spacing w:line="275" w:lineRule="auto"/>
        <w:ind w:left="100" w:right="81"/>
        <w:jc w:val="both"/>
        <w:rPr>
          <w:rFonts w:asciiTheme="minorHAnsi" w:eastAsia="Calibri" w:hAnsiTheme="minorHAnsi" w:cstheme="minorHAnsi"/>
          <w:w w:val="99"/>
          <w:sz w:val="22"/>
          <w:szCs w:val="22"/>
        </w:rPr>
      </w:pPr>
      <w:r w:rsidRPr="00CA59AE">
        <w:rPr>
          <w:rFonts w:asciiTheme="minorHAnsi" w:hAnsiTheme="minorHAnsi" w:cstheme="minorHAnsi"/>
          <w:sz w:val="22"/>
          <w:szCs w:val="22"/>
          <w:highlight w:val="yellow"/>
        </w:rPr>
        <w:t xml:space="preserve">Key Decision #7c ‘Stereotypes’ This informative video explores the concept of gender stereotypes and how these stereotypes might make us feel. Clarity on gender identity being separate from sexual orientation will be made. Children will be encouraged to celebrate God's creation by valuing the uniqueness of </w:t>
      </w:r>
      <w:proofErr w:type="gramStart"/>
      <w:r w:rsidRPr="00CA59AE">
        <w:rPr>
          <w:rFonts w:asciiTheme="minorHAnsi" w:hAnsiTheme="minorHAnsi" w:cstheme="minorHAnsi"/>
          <w:sz w:val="22"/>
          <w:szCs w:val="22"/>
          <w:highlight w:val="yellow"/>
        </w:rPr>
        <w:t>each and every</w:t>
      </w:r>
      <w:proofErr w:type="gramEnd"/>
      <w:r w:rsidRPr="00CA59AE">
        <w:rPr>
          <w:rFonts w:asciiTheme="minorHAnsi" w:hAnsiTheme="minorHAnsi" w:cstheme="minorHAnsi"/>
          <w:sz w:val="22"/>
          <w:szCs w:val="22"/>
          <w:highlight w:val="yellow"/>
        </w:rPr>
        <w:t xml:space="preserve"> person. For further information and guidance on the requirements of teaching on the Protected Characters and how they feature in Life to the Full, please see the Guidance on Protected Characteristics</w:t>
      </w:r>
    </w:p>
    <w:p w14:paraId="0E7AA0CE" w14:textId="77777777" w:rsidR="00535A5A" w:rsidRPr="00227796" w:rsidRDefault="00535A5A">
      <w:pPr>
        <w:spacing w:line="275" w:lineRule="auto"/>
        <w:ind w:left="100" w:right="81"/>
        <w:jc w:val="both"/>
        <w:rPr>
          <w:rFonts w:asciiTheme="minorHAnsi" w:eastAsia="Calibri" w:hAnsiTheme="minorHAnsi" w:cstheme="minorHAnsi"/>
          <w:w w:val="99"/>
          <w:sz w:val="22"/>
          <w:szCs w:val="22"/>
        </w:rPr>
      </w:pPr>
    </w:p>
    <w:p w14:paraId="1177A607" w14:textId="77777777" w:rsidR="00535A5A" w:rsidRPr="00227796" w:rsidRDefault="00535A5A">
      <w:pPr>
        <w:spacing w:line="275" w:lineRule="auto"/>
        <w:ind w:left="100" w:right="81"/>
        <w:jc w:val="both"/>
        <w:rPr>
          <w:rFonts w:asciiTheme="minorHAnsi" w:eastAsia="Calibri" w:hAnsiTheme="minorHAnsi" w:cstheme="minorHAnsi"/>
          <w:w w:val="99"/>
          <w:sz w:val="22"/>
          <w:szCs w:val="22"/>
        </w:rPr>
      </w:pPr>
    </w:p>
    <w:p w14:paraId="36290DF2" w14:textId="77777777" w:rsidR="00535A5A" w:rsidRPr="00227796" w:rsidRDefault="00535A5A">
      <w:pPr>
        <w:spacing w:line="275" w:lineRule="auto"/>
        <w:ind w:left="100" w:right="81"/>
        <w:jc w:val="both"/>
        <w:rPr>
          <w:rFonts w:asciiTheme="minorHAnsi" w:eastAsia="Calibri" w:hAnsiTheme="minorHAnsi" w:cstheme="minorHAnsi"/>
          <w:w w:val="99"/>
          <w:sz w:val="22"/>
          <w:szCs w:val="22"/>
        </w:rPr>
      </w:pPr>
    </w:p>
    <w:p w14:paraId="6008C79E" w14:textId="77777777" w:rsidR="00535A5A" w:rsidRPr="00227796" w:rsidRDefault="00535A5A">
      <w:pPr>
        <w:spacing w:line="275" w:lineRule="auto"/>
        <w:ind w:left="100" w:right="81"/>
        <w:jc w:val="both"/>
        <w:rPr>
          <w:rFonts w:asciiTheme="minorHAnsi" w:eastAsia="Calibri" w:hAnsiTheme="minorHAnsi" w:cstheme="minorHAnsi"/>
          <w:w w:val="99"/>
          <w:sz w:val="22"/>
          <w:szCs w:val="22"/>
        </w:rPr>
      </w:pPr>
    </w:p>
    <w:p w14:paraId="4BDED5E9" w14:textId="77777777" w:rsidR="00535A5A" w:rsidRPr="00227796" w:rsidRDefault="00535A5A">
      <w:pPr>
        <w:spacing w:line="275" w:lineRule="auto"/>
        <w:ind w:left="100" w:right="81"/>
        <w:jc w:val="both"/>
        <w:rPr>
          <w:rFonts w:asciiTheme="minorHAnsi" w:eastAsia="Calibri" w:hAnsiTheme="minorHAnsi" w:cstheme="minorHAnsi"/>
          <w:w w:val="99"/>
          <w:sz w:val="22"/>
          <w:szCs w:val="22"/>
        </w:rPr>
      </w:pPr>
    </w:p>
    <w:p w14:paraId="3EC1197F" w14:textId="77777777" w:rsidR="00535A5A" w:rsidRPr="00227796" w:rsidRDefault="00535A5A">
      <w:pPr>
        <w:spacing w:line="275" w:lineRule="auto"/>
        <w:ind w:left="100" w:right="81"/>
        <w:jc w:val="both"/>
        <w:rPr>
          <w:rFonts w:asciiTheme="minorHAnsi" w:eastAsia="Calibri" w:hAnsiTheme="minorHAnsi" w:cstheme="minorHAnsi"/>
          <w:w w:val="99"/>
          <w:sz w:val="22"/>
          <w:szCs w:val="22"/>
        </w:rPr>
      </w:pPr>
    </w:p>
    <w:p w14:paraId="10FBEC6A" w14:textId="77777777" w:rsidR="00535A5A" w:rsidRPr="00227796" w:rsidRDefault="00535A5A">
      <w:pPr>
        <w:spacing w:line="275" w:lineRule="auto"/>
        <w:ind w:left="100" w:right="81"/>
        <w:jc w:val="both"/>
        <w:rPr>
          <w:rFonts w:asciiTheme="minorHAnsi" w:eastAsia="Calibri" w:hAnsiTheme="minorHAnsi" w:cstheme="minorHAnsi"/>
          <w:w w:val="99"/>
          <w:sz w:val="22"/>
          <w:szCs w:val="22"/>
        </w:rPr>
      </w:pPr>
    </w:p>
    <w:p w14:paraId="2BA958BB" w14:textId="77777777" w:rsidR="00535A5A" w:rsidRPr="00227796" w:rsidRDefault="00535A5A">
      <w:pPr>
        <w:spacing w:line="275" w:lineRule="auto"/>
        <w:ind w:left="100" w:right="81"/>
        <w:jc w:val="both"/>
        <w:rPr>
          <w:rFonts w:asciiTheme="minorHAnsi" w:eastAsia="Calibri" w:hAnsiTheme="minorHAnsi" w:cstheme="minorHAnsi"/>
          <w:w w:val="99"/>
          <w:sz w:val="22"/>
          <w:szCs w:val="22"/>
        </w:rPr>
      </w:pPr>
    </w:p>
    <w:p w14:paraId="02B9F938" w14:textId="77777777" w:rsidR="009C53A6" w:rsidRPr="000967BA" w:rsidRDefault="00FD7355">
      <w:pPr>
        <w:spacing w:line="275" w:lineRule="auto"/>
        <w:ind w:left="100" w:right="81"/>
        <w:jc w:val="both"/>
        <w:rPr>
          <w:rFonts w:asciiTheme="minorHAnsi" w:eastAsia="Calibri" w:hAnsiTheme="minorHAnsi" w:cstheme="minorHAnsi"/>
          <w:b/>
          <w:w w:val="99"/>
          <w:sz w:val="28"/>
          <w:szCs w:val="22"/>
          <w:u w:val="single"/>
        </w:rPr>
      </w:pPr>
      <w:r w:rsidRPr="000967BA">
        <w:rPr>
          <w:rFonts w:asciiTheme="minorHAnsi" w:eastAsia="Calibri" w:hAnsiTheme="minorHAnsi" w:cstheme="minorHAnsi"/>
          <w:b/>
          <w:w w:val="99"/>
          <w:sz w:val="28"/>
          <w:szCs w:val="22"/>
          <w:u w:val="single"/>
        </w:rPr>
        <w:lastRenderedPageBreak/>
        <w:t xml:space="preserve">Appendix 2 – </w:t>
      </w:r>
      <w:proofErr w:type="spellStart"/>
      <w:r w:rsidRPr="000967BA">
        <w:rPr>
          <w:rFonts w:asciiTheme="minorHAnsi" w:eastAsia="Calibri" w:hAnsiTheme="minorHAnsi" w:cstheme="minorHAnsi"/>
          <w:b/>
          <w:w w:val="99"/>
          <w:sz w:val="28"/>
          <w:szCs w:val="22"/>
          <w:u w:val="single"/>
        </w:rPr>
        <w:t>P</w:t>
      </w:r>
      <w:r w:rsidR="009C53A6" w:rsidRPr="000967BA">
        <w:rPr>
          <w:rFonts w:asciiTheme="minorHAnsi" w:eastAsia="Calibri" w:hAnsiTheme="minorHAnsi" w:cstheme="minorHAnsi"/>
          <w:b/>
          <w:w w:val="99"/>
          <w:sz w:val="28"/>
          <w:szCs w:val="22"/>
          <w:u w:val="single"/>
        </w:rPr>
        <w:t>rogram</w:t>
      </w:r>
      <w:r w:rsidRPr="000967BA">
        <w:rPr>
          <w:rFonts w:asciiTheme="minorHAnsi" w:eastAsia="Calibri" w:hAnsiTheme="minorHAnsi" w:cstheme="minorHAnsi"/>
          <w:b/>
          <w:w w:val="99"/>
          <w:sz w:val="28"/>
          <w:szCs w:val="22"/>
          <w:u w:val="single"/>
        </w:rPr>
        <w:t>me</w:t>
      </w:r>
      <w:proofErr w:type="spellEnd"/>
      <w:r w:rsidR="009C53A6" w:rsidRPr="000967BA">
        <w:rPr>
          <w:rFonts w:asciiTheme="minorHAnsi" w:eastAsia="Calibri" w:hAnsiTheme="minorHAnsi" w:cstheme="minorHAnsi"/>
          <w:b/>
          <w:w w:val="99"/>
          <w:sz w:val="28"/>
          <w:szCs w:val="22"/>
          <w:u w:val="single"/>
        </w:rPr>
        <w:t xml:space="preserve"> pathway</w:t>
      </w:r>
    </w:p>
    <w:p w14:paraId="339A9C1B" w14:textId="77777777" w:rsidR="00535A5A" w:rsidRPr="00535A5A" w:rsidRDefault="00535A5A">
      <w:pPr>
        <w:spacing w:line="275" w:lineRule="auto"/>
        <w:ind w:left="100" w:right="81"/>
        <w:jc w:val="both"/>
        <w:rPr>
          <w:rFonts w:asciiTheme="minorHAnsi" w:eastAsia="Calibri" w:hAnsiTheme="minorHAnsi" w:cstheme="minorHAnsi"/>
          <w:b/>
          <w:w w:val="99"/>
          <w:sz w:val="22"/>
          <w:szCs w:val="22"/>
          <w:u w:val="single"/>
        </w:rPr>
      </w:pPr>
    </w:p>
    <w:p w14:paraId="4D638B95" w14:textId="77777777" w:rsidR="00FD7355" w:rsidRDefault="00FD7355">
      <w:pPr>
        <w:spacing w:line="275" w:lineRule="auto"/>
        <w:ind w:left="100" w:right="81"/>
        <w:jc w:val="both"/>
        <w:rPr>
          <w:rFonts w:asciiTheme="minorHAnsi" w:eastAsia="Calibri" w:hAnsiTheme="minorHAnsi" w:cstheme="minorHAnsi"/>
          <w:w w:val="99"/>
          <w:sz w:val="22"/>
          <w:szCs w:val="22"/>
        </w:rPr>
      </w:pPr>
      <w:r w:rsidRPr="00714B9E">
        <w:rPr>
          <w:rFonts w:asciiTheme="minorHAnsi" w:eastAsia="Calibri" w:hAnsiTheme="minorHAnsi" w:cstheme="minorHAnsi"/>
          <w:w w:val="99"/>
          <w:sz w:val="22"/>
          <w:szCs w:val="22"/>
        </w:rPr>
        <w:t xml:space="preserve">We have chosen to adopt </w:t>
      </w:r>
      <w:proofErr w:type="spellStart"/>
      <w:r w:rsidRPr="00714B9E">
        <w:rPr>
          <w:rFonts w:asciiTheme="minorHAnsi" w:eastAsia="Calibri" w:hAnsiTheme="minorHAnsi" w:cstheme="minorHAnsi"/>
          <w:w w:val="99"/>
          <w:sz w:val="22"/>
          <w:szCs w:val="22"/>
        </w:rPr>
        <w:t>programme</w:t>
      </w:r>
      <w:proofErr w:type="spellEnd"/>
      <w:r w:rsidR="00535A5A">
        <w:rPr>
          <w:rFonts w:asciiTheme="minorHAnsi" w:eastAsia="Calibri" w:hAnsiTheme="minorHAnsi" w:cstheme="minorHAnsi"/>
          <w:w w:val="99"/>
          <w:sz w:val="22"/>
          <w:szCs w:val="22"/>
        </w:rPr>
        <w:t xml:space="preserve"> pathway 1, </w:t>
      </w:r>
      <w:r w:rsidRPr="00714B9E">
        <w:rPr>
          <w:rFonts w:asciiTheme="minorHAnsi" w:eastAsia="Calibri" w:hAnsiTheme="minorHAnsi" w:cstheme="minorHAnsi"/>
          <w:w w:val="99"/>
          <w:sz w:val="22"/>
          <w:szCs w:val="22"/>
        </w:rPr>
        <w:t xml:space="preserve">which delivers the </w:t>
      </w:r>
      <w:proofErr w:type="spellStart"/>
      <w:r w:rsidRPr="00714B9E">
        <w:rPr>
          <w:rFonts w:asciiTheme="minorHAnsi" w:eastAsia="Calibri" w:hAnsiTheme="minorHAnsi" w:cstheme="minorHAnsi"/>
          <w:w w:val="99"/>
          <w:sz w:val="22"/>
          <w:szCs w:val="22"/>
        </w:rPr>
        <w:t>programme</w:t>
      </w:r>
      <w:proofErr w:type="spellEnd"/>
      <w:r w:rsidRPr="00714B9E">
        <w:rPr>
          <w:rFonts w:asciiTheme="minorHAnsi" w:eastAsia="Calibri" w:hAnsiTheme="minorHAnsi" w:cstheme="minorHAnsi"/>
          <w:w w:val="99"/>
          <w:sz w:val="22"/>
          <w:szCs w:val="22"/>
        </w:rPr>
        <w:t xml:space="preserve"> on a </w:t>
      </w:r>
      <w:proofErr w:type="gramStart"/>
      <w:r w:rsidRPr="00714B9E">
        <w:rPr>
          <w:rFonts w:asciiTheme="minorHAnsi" w:eastAsia="Calibri" w:hAnsiTheme="minorHAnsi" w:cstheme="minorHAnsi"/>
          <w:w w:val="99"/>
          <w:sz w:val="22"/>
          <w:szCs w:val="22"/>
        </w:rPr>
        <w:t>2 year</w:t>
      </w:r>
      <w:proofErr w:type="gramEnd"/>
      <w:r w:rsidRPr="00714B9E">
        <w:rPr>
          <w:rFonts w:asciiTheme="minorHAnsi" w:eastAsia="Calibri" w:hAnsiTheme="minorHAnsi" w:cstheme="minorHAnsi"/>
          <w:w w:val="99"/>
          <w:sz w:val="22"/>
          <w:szCs w:val="22"/>
        </w:rPr>
        <w:t xml:space="preserve"> cycle over 1 term (approx. 10 sessions) </w:t>
      </w:r>
    </w:p>
    <w:p w14:paraId="7EEEA074" w14:textId="77777777" w:rsidR="009752FD" w:rsidRPr="00714B9E" w:rsidRDefault="009752FD">
      <w:pPr>
        <w:spacing w:line="275" w:lineRule="auto"/>
        <w:ind w:left="100" w:right="81"/>
        <w:jc w:val="both"/>
        <w:rPr>
          <w:rFonts w:asciiTheme="minorHAnsi" w:hAnsiTheme="minorHAnsi" w:cstheme="minorHAnsi"/>
          <w:color w:val="000000"/>
          <w:sz w:val="22"/>
          <w:szCs w:val="22"/>
          <w:shd w:val="clear" w:color="auto" w:fill="FFFFFF"/>
        </w:rPr>
      </w:pPr>
      <w:r>
        <w:rPr>
          <w:rFonts w:asciiTheme="minorHAnsi" w:eastAsia="Calibri" w:hAnsiTheme="minorHAnsi" w:cstheme="minorHAnsi"/>
          <w:w w:val="99"/>
          <w:sz w:val="22"/>
          <w:szCs w:val="22"/>
        </w:rPr>
        <w:t xml:space="preserve">This can be accessed at </w:t>
      </w:r>
      <w:hyperlink r:id="rId15" w:history="1">
        <w:r>
          <w:rPr>
            <w:rStyle w:val="Hyperlink"/>
            <w:rFonts w:eastAsiaTheme="majorEastAsia"/>
          </w:rPr>
          <w:t>https://drive.google.com/file/d/16EXjxHZxikNAVd_ZyTmXzc37ZdMDmi0u/view</w:t>
        </w:r>
      </w:hyperlink>
    </w:p>
    <w:p w14:paraId="238E6D5D" w14:textId="77777777" w:rsidR="00FD7355" w:rsidRPr="00714B9E" w:rsidRDefault="00FD7355">
      <w:pPr>
        <w:spacing w:line="275" w:lineRule="auto"/>
        <w:ind w:left="100" w:right="81"/>
        <w:jc w:val="both"/>
        <w:rPr>
          <w:rFonts w:asciiTheme="minorHAnsi" w:eastAsia="Calibri" w:hAnsiTheme="minorHAnsi" w:cstheme="minorHAnsi"/>
          <w:w w:val="99"/>
          <w:sz w:val="22"/>
          <w:szCs w:val="22"/>
        </w:rPr>
      </w:pPr>
    </w:p>
    <w:p w14:paraId="2A065FEE" w14:textId="77777777" w:rsidR="009C53A6" w:rsidRPr="000967BA" w:rsidRDefault="009C53A6">
      <w:pPr>
        <w:spacing w:line="275" w:lineRule="auto"/>
        <w:ind w:left="100" w:right="81"/>
        <w:jc w:val="both"/>
        <w:rPr>
          <w:rFonts w:asciiTheme="minorHAnsi" w:eastAsia="Calibri" w:hAnsiTheme="minorHAnsi" w:cstheme="minorHAnsi"/>
          <w:b/>
          <w:w w:val="99"/>
          <w:sz w:val="28"/>
          <w:szCs w:val="22"/>
          <w:u w:val="single"/>
        </w:rPr>
      </w:pPr>
      <w:r w:rsidRPr="000967BA">
        <w:rPr>
          <w:rFonts w:asciiTheme="minorHAnsi" w:eastAsia="Calibri" w:hAnsiTheme="minorHAnsi" w:cstheme="minorHAnsi"/>
          <w:b/>
          <w:w w:val="99"/>
          <w:sz w:val="28"/>
          <w:szCs w:val="22"/>
          <w:u w:val="single"/>
        </w:rPr>
        <w:t xml:space="preserve">Appendix 3 – Parent information leaflet and online portal access </w:t>
      </w:r>
    </w:p>
    <w:p w14:paraId="519AEA74" w14:textId="77777777" w:rsidR="00535A5A" w:rsidRDefault="00535A5A">
      <w:pPr>
        <w:spacing w:line="275" w:lineRule="auto"/>
        <w:ind w:left="100" w:right="81"/>
        <w:jc w:val="both"/>
        <w:rPr>
          <w:rFonts w:asciiTheme="minorHAnsi" w:eastAsia="Calibri" w:hAnsiTheme="minorHAnsi" w:cstheme="minorHAnsi"/>
          <w:w w:val="99"/>
          <w:sz w:val="22"/>
          <w:szCs w:val="22"/>
        </w:rPr>
      </w:pPr>
    </w:p>
    <w:p w14:paraId="3F21386F" w14:textId="77777777" w:rsidR="00535A5A" w:rsidRDefault="00535A5A" w:rsidP="00D86BBF">
      <w:pPr>
        <w:spacing w:line="275" w:lineRule="auto"/>
        <w:ind w:right="81"/>
        <w:jc w:val="both"/>
        <w:rPr>
          <w:rFonts w:asciiTheme="minorHAnsi" w:eastAsia="Calibri" w:hAnsiTheme="minorHAnsi" w:cstheme="minorHAnsi"/>
          <w:w w:val="99"/>
          <w:sz w:val="22"/>
          <w:szCs w:val="22"/>
        </w:rPr>
      </w:pPr>
      <w:r>
        <w:rPr>
          <w:rFonts w:asciiTheme="minorHAnsi" w:eastAsia="Calibri" w:hAnsiTheme="minorHAnsi" w:cstheme="minorHAnsi"/>
          <w:w w:val="99"/>
          <w:sz w:val="22"/>
          <w:szCs w:val="22"/>
        </w:rPr>
        <w:t xml:space="preserve">Please see </w:t>
      </w:r>
      <w:proofErr w:type="gramStart"/>
      <w:r>
        <w:rPr>
          <w:rFonts w:asciiTheme="minorHAnsi" w:eastAsia="Calibri" w:hAnsiTheme="minorHAnsi" w:cstheme="minorHAnsi"/>
          <w:w w:val="99"/>
          <w:sz w:val="22"/>
          <w:szCs w:val="22"/>
        </w:rPr>
        <w:t>separate</w:t>
      </w:r>
      <w:proofErr w:type="gramEnd"/>
      <w:r>
        <w:rPr>
          <w:rFonts w:asciiTheme="minorHAnsi" w:eastAsia="Calibri" w:hAnsiTheme="minorHAnsi" w:cstheme="minorHAnsi"/>
          <w:w w:val="99"/>
          <w:sz w:val="22"/>
          <w:szCs w:val="22"/>
        </w:rPr>
        <w:t xml:space="preserve"> parent information leaflet for further details</w:t>
      </w:r>
      <w:r w:rsidR="00D86BBF">
        <w:rPr>
          <w:rFonts w:asciiTheme="minorHAnsi" w:eastAsia="Calibri" w:hAnsiTheme="minorHAnsi" w:cstheme="minorHAnsi"/>
          <w:w w:val="99"/>
          <w:sz w:val="22"/>
          <w:szCs w:val="22"/>
        </w:rPr>
        <w:t>.</w:t>
      </w:r>
    </w:p>
    <w:p w14:paraId="787EE16C" w14:textId="77777777" w:rsidR="00D86BBF" w:rsidRDefault="00D86BBF" w:rsidP="00D86BBF">
      <w:pPr>
        <w:spacing w:line="275" w:lineRule="auto"/>
        <w:ind w:right="81"/>
        <w:jc w:val="both"/>
        <w:rPr>
          <w:rFonts w:asciiTheme="minorHAnsi" w:eastAsia="Calibri" w:hAnsiTheme="minorHAnsi" w:cstheme="minorHAnsi"/>
          <w:w w:val="99"/>
          <w:sz w:val="22"/>
          <w:szCs w:val="22"/>
        </w:rPr>
      </w:pPr>
    </w:p>
    <w:p w14:paraId="369AEA0A" w14:textId="77777777" w:rsidR="00D86BBF" w:rsidRPr="00D86BBF" w:rsidRDefault="00D86BBF" w:rsidP="00D86BBF">
      <w:pPr>
        <w:rPr>
          <w:rFonts w:asciiTheme="minorHAnsi" w:hAnsiTheme="minorHAnsi" w:cstheme="minorHAnsi"/>
          <w:sz w:val="22"/>
          <w:szCs w:val="24"/>
        </w:rPr>
      </w:pPr>
      <w:r w:rsidRPr="00D86BBF">
        <w:rPr>
          <w:rFonts w:asciiTheme="minorHAnsi" w:hAnsiTheme="minorHAnsi" w:cstheme="minorHAnsi"/>
          <w:sz w:val="22"/>
          <w:szCs w:val="24"/>
        </w:rPr>
        <w:t xml:space="preserve">To access the online parent platform please visit: </w:t>
      </w:r>
      <w:r w:rsidRPr="00D86BBF">
        <w:rPr>
          <w:rFonts w:asciiTheme="minorHAnsi" w:hAnsiTheme="minorHAnsi" w:cstheme="minorHAnsi"/>
          <w:b/>
          <w:sz w:val="22"/>
          <w:szCs w:val="24"/>
        </w:rPr>
        <w:t>www.tentenresources.co.uk/parent-portal</w:t>
      </w:r>
    </w:p>
    <w:p w14:paraId="70115A92" w14:textId="77777777" w:rsidR="00D86BBF" w:rsidRPr="00D86BBF" w:rsidRDefault="00D86BBF" w:rsidP="00D86BBF">
      <w:pPr>
        <w:rPr>
          <w:rFonts w:asciiTheme="minorHAnsi" w:hAnsiTheme="minorHAnsi" w:cstheme="minorHAnsi"/>
          <w:sz w:val="22"/>
          <w:szCs w:val="24"/>
        </w:rPr>
      </w:pPr>
    </w:p>
    <w:p w14:paraId="64CC842E" w14:textId="77777777" w:rsidR="00D86BBF" w:rsidRPr="00D86BBF" w:rsidRDefault="00D86BBF" w:rsidP="00D86BBF">
      <w:pPr>
        <w:ind w:left="720"/>
        <w:rPr>
          <w:rFonts w:asciiTheme="minorHAnsi" w:hAnsiTheme="minorHAnsi" w:cstheme="minorHAnsi"/>
          <w:sz w:val="22"/>
          <w:szCs w:val="24"/>
        </w:rPr>
      </w:pPr>
      <w:r w:rsidRPr="00D86BBF">
        <w:rPr>
          <w:rFonts w:asciiTheme="minorHAnsi" w:hAnsiTheme="minorHAnsi" w:cstheme="minorHAnsi"/>
          <w:sz w:val="22"/>
          <w:szCs w:val="24"/>
        </w:rPr>
        <w:t>School Username: st-pauls-en7</w:t>
      </w:r>
    </w:p>
    <w:p w14:paraId="14F7BD58" w14:textId="77777777" w:rsidR="00D86BBF" w:rsidRPr="00D86BBF" w:rsidRDefault="00D86BBF" w:rsidP="00D86BBF">
      <w:pPr>
        <w:ind w:left="720"/>
        <w:rPr>
          <w:rFonts w:asciiTheme="minorHAnsi" w:hAnsiTheme="minorHAnsi" w:cstheme="minorHAnsi"/>
          <w:sz w:val="22"/>
          <w:szCs w:val="24"/>
        </w:rPr>
      </w:pPr>
      <w:r w:rsidRPr="00D86BBF">
        <w:rPr>
          <w:rFonts w:asciiTheme="minorHAnsi" w:hAnsiTheme="minorHAnsi" w:cstheme="minorHAnsi"/>
          <w:sz w:val="22"/>
          <w:szCs w:val="24"/>
        </w:rPr>
        <w:t>School Password: fields-762</w:t>
      </w:r>
    </w:p>
    <w:p w14:paraId="7F278A45" w14:textId="77777777" w:rsidR="00D86BBF" w:rsidRPr="00714B9E" w:rsidRDefault="00D86BBF" w:rsidP="00535A5A">
      <w:pPr>
        <w:spacing w:line="275" w:lineRule="auto"/>
        <w:ind w:left="820" w:right="81" w:firstLine="620"/>
        <w:jc w:val="both"/>
        <w:rPr>
          <w:rFonts w:asciiTheme="minorHAnsi" w:eastAsia="Calibri" w:hAnsiTheme="minorHAnsi" w:cstheme="minorHAnsi"/>
          <w:w w:val="99"/>
          <w:sz w:val="22"/>
          <w:szCs w:val="22"/>
        </w:rPr>
      </w:pPr>
    </w:p>
    <w:p w14:paraId="2AF066D7" w14:textId="77777777" w:rsidR="00FD7355" w:rsidRPr="000967BA" w:rsidRDefault="00FD7355">
      <w:pPr>
        <w:spacing w:line="275" w:lineRule="auto"/>
        <w:ind w:left="100" w:right="81"/>
        <w:jc w:val="both"/>
        <w:rPr>
          <w:rFonts w:asciiTheme="minorHAnsi" w:eastAsia="Calibri" w:hAnsiTheme="minorHAnsi" w:cstheme="minorHAnsi"/>
          <w:w w:val="99"/>
          <w:sz w:val="28"/>
          <w:szCs w:val="22"/>
        </w:rPr>
      </w:pPr>
    </w:p>
    <w:p w14:paraId="63A5FDA0" w14:textId="77777777" w:rsidR="00AB6B15" w:rsidRPr="000967BA" w:rsidRDefault="00AB6B15">
      <w:pPr>
        <w:spacing w:line="275" w:lineRule="auto"/>
        <w:ind w:left="100" w:right="81"/>
        <w:jc w:val="both"/>
        <w:rPr>
          <w:rFonts w:asciiTheme="minorHAnsi" w:eastAsia="Calibri" w:hAnsiTheme="minorHAnsi" w:cstheme="minorHAnsi"/>
          <w:b/>
          <w:w w:val="99"/>
          <w:sz w:val="28"/>
          <w:szCs w:val="22"/>
          <w:u w:val="single"/>
        </w:rPr>
      </w:pPr>
      <w:r w:rsidRPr="000967BA">
        <w:rPr>
          <w:rFonts w:asciiTheme="minorHAnsi" w:eastAsia="Calibri" w:hAnsiTheme="minorHAnsi" w:cstheme="minorHAnsi"/>
          <w:b/>
          <w:w w:val="99"/>
          <w:sz w:val="28"/>
          <w:szCs w:val="22"/>
          <w:u w:val="single"/>
        </w:rPr>
        <w:t xml:space="preserve">Appendix 4 – One page overview </w:t>
      </w:r>
    </w:p>
    <w:p w14:paraId="71FFD3D0" w14:textId="77777777" w:rsidR="00AB6B15" w:rsidRDefault="00AB6B15">
      <w:pPr>
        <w:spacing w:line="275" w:lineRule="auto"/>
        <w:ind w:left="100" w:right="81"/>
        <w:jc w:val="both"/>
        <w:rPr>
          <w:rFonts w:asciiTheme="minorHAnsi" w:eastAsia="Calibri" w:hAnsiTheme="minorHAnsi" w:cstheme="minorHAnsi"/>
          <w:sz w:val="22"/>
          <w:szCs w:val="22"/>
        </w:rPr>
      </w:pPr>
      <w:r w:rsidRPr="00714B9E">
        <w:rPr>
          <w:rFonts w:asciiTheme="minorHAnsi" w:eastAsia="Calibri" w:hAnsiTheme="minorHAnsi" w:cstheme="minorHAnsi"/>
          <w:noProof/>
          <w:sz w:val="22"/>
          <w:szCs w:val="22"/>
          <w:lang w:val="en-GB" w:eastAsia="en-GB"/>
        </w:rPr>
        <w:drawing>
          <wp:inline distT="0" distB="0" distL="0" distR="0" wp14:anchorId="2698DC18" wp14:editId="5140399E">
            <wp:extent cx="6083300" cy="35985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83300" cy="3598545"/>
                    </a:xfrm>
                    <a:prstGeom prst="rect">
                      <a:avLst/>
                    </a:prstGeom>
                  </pic:spPr>
                </pic:pic>
              </a:graphicData>
            </a:graphic>
          </wp:inline>
        </w:drawing>
      </w:r>
    </w:p>
    <w:p w14:paraId="7E6DD9F4" w14:textId="77777777" w:rsidR="0082524E" w:rsidRDefault="0082524E">
      <w:pPr>
        <w:spacing w:line="275" w:lineRule="auto"/>
        <w:ind w:left="100" w:right="81"/>
        <w:jc w:val="both"/>
        <w:rPr>
          <w:rFonts w:asciiTheme="minorHAnsi" w:eastAsia="Calibri" w:hAnsiTheme="minorHAnsi" w:cstheme="minorHAnsi"/>
          <w:sz w:val="22"/>
          <w:szCs w:val="22"/>
        </w:rPr>
      </w:pPr>
    </w:p>
    <w:p w14:paraId="574F6E89" w14:textId="77777777" w:rsidR="0082524E" w:rsidRPr="00535A5A" w:rsidRDefault="0082524E" w:rsidP="0082524E">
      <w:pPr>
        <w:spacing w:line="275" w:lineRule="auto"/>
        <w:ind w:left="100" w:right="81"/>
        <w:jc w:val="both"/>
        <w:rPr>
          <w:rFonts w:asciiTheme="minorHAnsi" w:eastAsia="Calibri" w:hAnsiTheme="minorHAnsi" w:cstheme="minorHAnsi"/>
          <w:b/>
          <w:w w:val="99"/>
          <w:sz w:val="22"/>
          <w:szCs w:val="22"/>
          <w:u w:val="single"/>
        </w:rPr>
      </w:pPr>
      <w:r w:rsidRPr="00535A5A">
        <w:rPr>
          <w:rFonts w:asciiTheme="minorHAnsi" w:eastAsia="Calibri" w:hAnsiTheme="minorHAnsi" w:cstheme="minorHAnsi"/>
          <w:b/>
          <w:w w:val="99"/>
          <w:sz w:val="22"/>
          <w:szCs w:val="22"/>
          <w:u w:val="single"/>
        </w:rPr>
        <w:t xml:space="preserve">Appendix </w:t>
      </w:r>
      <w:r w:rsidR="009F1384">
        <w:rPr>
          <w:rFonts w:asciiTheme="minorHAnsi" w:eastAsia="Calibri" w:hAnsiTheme="minorHAnsi" w:cstheme="minorHAnsi"/>
          <w:b/>
          <w:w w:val="99"/>
          <w:sz w:val="22"/>
          <w:szCs w:val="22"/>
          <w:u w:val="single"/>
        </w:rPr>
        <w:t>5</w:t>
      </w:r>
      <w:r w:rsidRPr="00535A5A">
        <w:rPr>
          <w:rFonts w:asciiTheme="minorHAnsi" w:eastAsia="Calibri" w:hAnsiTheme="minorHAnsi" w:cstheme="minorHAnsi"/>
          <w:b/>
          <w:w w:val="99"/>
          <w:sz w:val="22"/>
          <w:szCs w:val="22"/>
          <w:u w:val="single"/>
        </w:rPr>
        <w:t xml:space="preserve"> – </w:t>
      </w:r>
      <w:r>
        <w:rPr>
          <w:rFonts w:asciiTheme="minorHAnsi" w:eastAsia="Calibri" w:hAnsiTheme="minorHAnsi" w:cstheme="minorHAnsi"/>
          <w:b/>
          <w:w w:val="99"/>
          <w:sz w:val="22"/>
          <w:szCs w:val="22"/>
          <w:u w:val="single"/>
        </w:rPr>
        <w:t>Parent consultation letter</w:t>
      </w:r>
      <w:r w:rsidRPr="00535A5A">
        <w:rPr>
          <w:rFonts w:asciiTheme="minorHAnsi" w:eastAsia="Calibri" w:hAnsiTheme="minorHAnsi" w:cstheme="minorHAnsi"/>
          <w:b/>
          <w:w w:val="99"/>
          <w:sz w:val="22"/>
          <w:szCs w:val="22"/>
          <w:u w:val="single"/>
        </w:rPr>
        <w:t xml:space="preserve"> </w:t>
      </w:r>
    </w:p>
    <w:p w14:paraId="1D505237" w14:textId="77777777" w:rsidR="0082524E" w:rsidRDefault="0082524E">
      <w:pPr>
        <w:spacing w:line="275" w:lineRule="auto"/>
        <w:ind w:left="100" w:right="81"/>
        <w:jc w:val="both"/>
        <w:rPr>
          <w:rFonts w:asciiTheme="minorHAnsi" w:eastAsia="Calibri" w:hAnsiTheme="minorHAnsi" w:cstheme="minorHAnsi"/>
          <w:sz w:val="22"/>
          <w:szCs w:val="22"/>
        </w:rPr>
      </w:pPr>
    </w:p>
    <w:p w14:paraId="2D6ED6A8" w14:textId="77777777" w:rsidR="00DE53AA" w:rsidRPr="00714B9E" w:rsidRDefault="00DE53AA">
      <w:pPr>
        <w:spacing w:line="275" w:lineRule="auto"/>
        <w:ind w:left="100" w:right="81"/>
        <w:jc w:val="both"/>
        <w:rPr>
          <w:rFonts w:asciiTheme="minorHAnsi" w:eastAsia="Calibri" w:hAnsiTheme="minorHAnsi" w:cstheme="minorHAnsi"/>
          <w:sz w:val="22"/>
          <w:szCs w:val="22"/>
        </w:rPr>
      </w:pPr>
      <w:r>
        <w:rPr>
          <w:rFonts w:asciiTheme="minorHAnsi" w:eastAsia="Calibri" w:hAnsiTheme="minorHAnsi" w:cstheme="minorHAnsi"/>
          <w:sz w:val="22"/>
          <w:szCs w:val="22"/>
        </w:rPr>
        <w:t>Please see letter on our school website under the Relationship Education Consultation page</w:t>
      </w:r>
    </w:p>
    <w:sectPr w:rsidR="00DE53AA" w:rsidRPr="00714B9E">
      <w:pgSz w:w="12240" w:h="15840"/>
      <w:pgMar w:top="1380" w:right="1320" w:bottom="280" w:left="1340" w:header="0" w:footer="10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97C92" w14:textId="77777777" w:rsidR="00036306" w:rsidRDefault="00036306">
      <w:r>
        <w:separator/>
      </w:r>
    </w:p>
  </w:endnote>
  <w:endnote w:type="continuationSeparator" w:id="0">
    <w:p w14:paraId="0ED60570" w14:textId="77777777" w:rsidR="00036306" w:rsidRDefault="0003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F3EDA" w14:textId="77777777" w:rsidR="00D630A4" w:rsidRDefault="00D63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D505F" w14:textId="77777777" w:rsidR="002C6E9A" w:rsidRDefault="00000000">
    <w:pPr>
      <w:spacing w:line="200" w:lineRule="exact"/>
    </w:pPr>
    <w:r>
      <w:pict w14:anchorId="7F2415C1">
        <v:shapetype id="_x0000_t202" coordsize="21600,21600" o:spt="202" path="m,l,21600r21600,l21600,xe">
          <v:stroke joinstyle="miter"/>
          <v:path gradientshapeok="t" o:connecttype="rect"/>
        </v:shapetype>
        <v:shape id="_x0000_s1026" type="#_x0000_t202" style="position:absolute;margin-left:532.6pt;margin-top:726.8pt;width:9.6pt;height:13.05pt;z-index:-251659264;mso-position-horizontal-relative:page;mso-position-vertical-relative:page" filled="f" stroked="f">
          <v:textbox inset="0,0,0,0">
            <w:txbxContent>
              <w:p w14:paraId="55E33AB8" w14:textId="77777777" w:rsidR="002C6E9A" w:rsidRDefault="00F43E01">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5B1964">
                  <w:rPr>
                    <w:rFonts w:ascii="Calibri" w:eastAsia="Calibri" w:hAnsi="Calibri" w:cs="Calibri"/>
                    <w:noProof/>
                    <w:position w:val="1"/>
                    <w:sz w:val="22"/>
                    <w:szCs w:val="22"/>
                  </w:rPr>
                  <w:t>1</w:t>
                </w:r>
                <w:r>
                  <w:fldChar w:fldCharType="end"/>
                </w:r>
              </w:p>
            </w:txbxContent>
          </v:textbox>
          <w10:wrap anchorx="page" anchory="page"/>
        </v:shape>
      </w:pict>
    </w:r>
    <w:r>
      <w:pict w14:anchorId="266398A2">
        <v:shape id="_x0000_s1025" type="#_x0000_t202" style="position:absolute;margin-left:71pt;margin-top:739.45pt;width:174.9pt;height:17.5pt;z-index:-251658240;mso-position-horizontal-relative:page;mso-position-vertical-relative:page" filled="f" stroked="f">
          <v:textbox inset="0,0,0,0">
            <w:txbxContent>
              <w:p w14:paraId="70D96894" w14:textId="77777777" w:rsidR="002C6E9A" w:rsidRDefault="002C6E9A">
                <w:pPr>
                  <w:ind w:left="20"/>
                  <w:rPr>
                    <w:rFonts w:ascii="Calibri" w:eastAsia="Calibri" w:hAnsi="Calibri" w:cs="Calibri"/>
                    <w:sz w:val="14"/>
                    <w:szCs w:val="14"/>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0259A" w14:textId="77777777" w:rsidR="00D630A4" w:rsidRDefault="00D63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62E4B" w14:textId="77777777" w:rsidR="00036306" w:rsidRDefault="00036306">
      <w:r>
        <w:separator/>
      </w:r>
    </w:p>
  </w:footnote>
  <w:footnote w:type="continuationSeparator" w:id="0">
    <w:p w14:paraId="7EF1F70C" w14:textId="77777777" w:rsidR="00036306" w:rsidRDefault="00036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AA693" w14:textId="77777777" w:rsidR="00D630A4" w:rsidRDefault="00D630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1192688"/>
      <w:docPartObj>
        <w:docPartGallery w:val="Watermarks"/>
        <w:docPartUnique/>
      </w:docPartObj>
    </w:sdtPr>
    <w:sdtContent>
      <w:p w14:paraId="768041EE" w14:textId="1D47E46F" w:rsidR="00D630A4" w:rsidRDefault="00000000">
        <w:pPr>
          <w:pStyle w:val="Header"/>
        </w:pPr>
        <w:r>
          <w:rPr>
            <w:noProof/>
          </w:rPr>
          <w:pict w14:anchorId="1C5DB7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41CB2" w14:textId="77777777" w:rsidR="00D630A4" w:rsidRDefault="00D63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E0014"/>
    <w:multiLevelType w:val="multilevel"/>
    <w:tmpl w:val="3B1E7BB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6806769C"/>
    <w:multiLevelType w:val="hybridMultilevel"/>
    <w:tmpl w:val="2FFEB36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132670670">
    <w:abstractNumId w:val="0"/>
  </w:num>
  <w:num w:numId="2" w16cid:durableId="833686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E9A"/>
    <w:rsid w:val="00036306"/>
    <w:rsid w:val="000967BA"/>
    <w:rsid w:val="000A7BF4"/>
    <w:rsid w:val="00222D17"/>
    <w:rsid w:val="00227796"/>
    <w:rsid w:val="002410AB"/>
    <w:rsid w:val="002C350A"/>
    <w:rsid w:val="002C6E9A"/>
    <w:rsid w:val="00346C15"/>
    <w:rsid w:val="0039557E"/>
    <w:rsid w:val="003C1C81"/>
    <w:rsid w:val="003C6624"/>
    <w:rsid w:val="00415768"/>
    <w:rsid w:val="0043008B"/>
    <w:rsid w:val="004A25EB"/>
    <w:rsid w:val="004C7C3F"/>
    <w:rsid w:val="004D37B1"/>
    <w:rsid w:val="00525248"/>
    <w:rsid w:val="00535A5A"/>
    <w:rsid w:val="005B1964"/>
    <w:rsid w:val="00620490"/>
    <w:rsid w:val="00686895"/>
    <w:rsid w:val="00714B9E"/>
    <w:rsid w:val="00740342"/>
    <w:rsid w:val="007D13C7"/>
    <w:rsid w:val="007D54DE"/>
    <w:rsid w:val="0080348B"/>
    <w:rsid w:val="0082524E"/>
    <w:rsid w:val="00954B23"/>
    <w:rsid w:val="009717C1"/>
    <w:rsid w:val="009752FD"/>
    <w:rsid w:val="009856A5"/>
    <w:rsid w:val="009C32F3"/>
    <w:rsid w:val="009C53A6"/>
    <w:rsid w:val="009F1384"/>
    <w:rsid w:val="00A56032"/>
    <w:rsid w:val="00A76D19"/>
    <w:rsid w:val="00A77877"/>
    <w:rsid w:val="00AB6B15"/>
    <w:rsid w:val="00B67C5B"/>
    <w:rsid w:val="00C123BE"/>
    <w:rsid w:val="00CA59AE"/>
    <w:rsid w:val="00D47069"/>
    <w:rsid w:val="00D630A4"/>
    <w:rsid w:val="00D86BBF"/>
    <w:rsid w:val="00DE53AA"/>
    <w:rsid w:val="00ED7838"/>
    <w:rsid w:val="00F43E01"/>
    <w:rsid w:val="00F84146"/>
    <w:rsid w:val="00FC361D"/>
    <w:rsid w:val="00FD7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169F43C0"/>
  <w15:docId w15:val="{0F949E32-914B-4C71-9771-79C31F34F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7D13C7"/>
    <w:pPr>
      <w:tabs>
        <w:tab w:val="center" w:pos="4513"/>
        <w:tab w:val="right" w:pos="9026"/>
      </w:tabs>
    </w:pPr>
  </w:style>
  <w:style w:type="character" w:customStyle="1" w:styleId="HeaderChar">
    <w:name w:val="Header Char"/>
    <w:basedOn w:val="DefaultParagraphFont"/>
    <w:link w:val="Header"/>
    <w:uiPriority w:val="99"/>
    <w:rsid w:val="007D13C7"/>
  </w:style>
  <w:style w:type="paragraph" w:styleId="Footer">
    <w:name w:val="footer"/>
    <w:basedOn w:val="Normal"/>
    <w:link w:val="FooterChar"/>
    <w:uiPriority w:val="99"/>
    <w:unhideWhenUsed/>
    <w:rsid w:val="007D13C7"/>
    <w:pPr>
      <w:tabs>
        <w:tab w:val="center" w:pos="4513"/>
        <w:tab w:val="right" w:pos="9026"/>
      </w:tabs>
    </w:pPr>
  </w:style>
  <w:style w:type="character" w:customStyle="1" w:styleId="FooterChar">
    <w:name w:val="Footer Char"/>
    <w:basedOn w:val="DefaultParagraphFont"/>
    <w:link w:val="Footer"/>
    <w:uiPriority w:val="99"/>
    <w:rsid w:val="007D13C7"/>
  </w:style>
  <w:style w:type="paragraph" w:customStyle="1" w:styleId="Default">
    <w:name w:val="Default"/>
    <w:rsid w:val="00FD7355"/>
    <w:pPr>
      <w:autoSpaceDE w:val="0"/>
      <w:autoSpaceDN w:val="0"/>
      <w:adjustRightInd w:val="0"/>
    </w:pPr>
    <w:rPr>
      <w:rFonts w:ascii="Arial" w:hAnsi="Arial" w:cs="Arial"/>
      <w:color w:val="000000"/>
      <w:sz w:val="24"/>
      <w:szCs w:val="24"/>
      <w:lang w:val="en-GB"/>
    </w:rPr>
  </w:style>
  <w:style w:type="paragraph" w:styleId="ListParagraph">
    <w:name w:val="List Paragraph"/>
    <w:basedOn w:val="Normal"/>
    <w:uiPriority w:val="34"/>
    <w:qFormat/>
    <w:rsid w:val="0039557E"/>
    <w:pPr>
      <w:ind w:left="720"/>
      <w:contextualSpacing/>
    </w:pPr>
  </w:style>
  <w:style w:type="character" w:styleId="Hyperlink">
    <w:name w:val="Hyperlink"/>
    <w:basedOn w:val="DefaultParagraphFont"/>
    <w:uiPriority w:val="99"/>
    <w:semiHidden/>
    <w:unhideWhenUsed/>
    <w:rsid w:val="009752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482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6EXjxHZxikNAVd_ZyTmXzc37ZdMDmi0u/view"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6107E-11AF-4FB5-ADE4-AF4CABF3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5866</Words>
  <Characters>33440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Worton-Geer</dc:creator>
  <cp:lastModifiedBy>Head St Pauls Catholic Primary, Cheshunt</cp:lastModifiedBy>
  <cp:revision>9</cp:revision>
  <dcterms:created xsi:type="dcterms:W3CDTF">2020-06-24T07:31:00Z</dcterms:created>
  <dcterms:modified xsi:type="dcterms:W3CDTF">2024-06-19T07:11:00Z</dcterms:modified>
</cp:coreProperties>
</file>